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E0" w:rsidRDefault="00597BD0">
      <w:pPr>
        <w:pStyle w:val="Didascalia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5" w:color="000000"/>
        </w:pBdr>
        <w:ind w:left="0" w:right="9071" w:firstLine="0"/>
        <w:jc w:val="center"/>
        <w:rPr>
          <w:rFonts w:cstheme="minorBidi"/>
          <w:bCs w:val="0"/>
        </w:rPr>
      </w:pPr>
      <w:r>
        <w:rPr>
          <w:rFonts w:cstheme="minorBidi"/>
          <w:bCs w:val="0"/>
        </w:rPr>
        <w:t xml:space="preserve">Esente da </w:t>
      </w:r>
      <w:r>
        <w:rPr>
          <w:rFonts w:cstheme="minorBidi"/>
          <w:bCs w:val="0"/>
          <w:sz w:val="22"/>
          <w:szCs w:val="22"/>
        </w:rPr>
        <w:t>bollo art. 7, c. 5</w:t>
      </w:r>
    </w:p>
    <w:p w:rsidR="00B24BE0" w:rsidRDefault="00597BD0">
      <w:pPr>
        <w:pStyle w:val="Didascalia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5" w:color="000000"/>
        </w:pBdr>
        <w:ind w:left="0" w:right="9071" w:firstLine="0"/>
        <w:jc w:val="center"/>
        <w:rPr>
          <w:rFonts w:cstheme="minorBidi"/>
          <w:bCs w:val="0"/>
        </w:rPr>
      </w:pPr>
      <w:r>
        <w:rPr>
          <w:rFonts w:cstheme="minorBidi"/>
          <w:bCs w:val="0"/>
          <w:sz w:val="22"/>
          <w:szCs w:val="22"/>
        </w:rPr>
        <w:t>Legge n.  405/90</w:t>
      </w:r>
    </w:p>
    <w:p w:rsidR="00B24BE0" w:rsidRDefault="00B24BE0">
      <w:pPr>
        <w:pStyle w:val="Didascalia"/>
        <w:rPr>
          <w:rFonts w:cstheme="minorBidi"/>
          <w:bCs w:val="0"/>
          <w:sz w:val="22"/>
          <w:szCs w:val="22"/>
        </w:rPr>
      </w:pPr>
    </w:p>
    <w:p w:rsidR="00B24BE0" w:rsidRDefault="00D323D0" w:rsidP="00D323D0">
      <w:pPr>
        <w:pStyle w:val="Didascalia"/>
        <w:ind w:firstLine="6"/>
        <w:rPr>
          <w:rFonts w:cstheme="minorBidi"/>
          <w:bCs w:val="0"/>
        </w:rPr>
      </w:pPr>
      <w:r>
        <w:rPr>
          <w:rFonts w:cstheme="minorBidi"/>
          <w:bCs w:val="0"/>
          <w:sz w:val="22"/>
          <w:szCs w:val="22"/>
        </w:rPr>
        <w:t xml:space="preserve">      </w:t>
      </w:r>
      <w:r w:rsidR="00597BD0">
        <w:rPr>
          <w:rFonts w:cstheme="minorBidi"/>
          <w:bCs w:val="0"/>
          <w:sz w:val="22"/>
          <w:szCs w:val="22"/>
        </w:rPr>
        <w:t>Alla</w:t>
      </w:r>
    </w:p>
    <w:p w:rsidR="00B24BE0" w:rsidRDefault="00597BD0" w:rsidP="00D323D0">
      <w:pPr>
        <w:pStyle w:val="Didascalia"/>
        <w:ind w:left="5664" w:firstLine="0"/>
        <w:rPr>
          <w:rFonts w:cstheme="minorBidi"/>
          <w:bCs w:val="0"/>
        </w:rPr>
      </w:pPr>
      <w:r>
        <w:rPr>
          <w:rFonts w:cstheme="minorBidi"/>
          <w:bCs w:val="0"/>
          <w:sz w:val="22"/>
          <w:szCs w:val="22"/>
        </w:rPr>
        <w:t xml:space="preserve">PROVINCIA DI FERRARA                                                                                                               </w:t>
      </w:r>
      <w:r w:rsidR="00D323D0">
        <w:rPr>
          <w:rFonts w:cstheme="minorBidi"/>
          <w:bCs w:val="0"/>
          <w:sz w:val="22"/>
          <w:szCs w:val="22"/>
        </w:rPr>
        <w:t xml:space="preserve">   SERVIZIO</w:t>
      </w:r>
      <w:r>
        <w:rPr>
          <w:rFonts w:cstheme="minorBidi"/>
          <w:bCs w:val="0"/>
          <w:sz w:val="22"/>
          <w:szCs w:val="22"/>
        </w:rPr>
        <w:t xml:space="preserve"> MOBILITA</w:t>
      </w:r>
      <w:r>
        <w:rPr>
          <w:rFonts w:cstheme="minorBidi"/>
          <w:bCs w:val="0"/>
          <w:sz w:val="22"/>
          <w:szCs w:val="22"/>
        </w:rPr>
        <w:t>’</w:t>
      </w:r>
      <w:r>
        <w:rPr>
          <w:rFonts w:cstheme="minorBidi"/>
          <w:bCs w:val="0"/>
          <w:sz w:val="22"/>
          <w:szCs w:val="22"/>
        </w:rPr>
        <w:t xml:space="preserve"> E VIABILITA</w:t>
      </w:r>
      <w:r>
        <w:rPr>
          <w:rFonts w:cstheme="minorBidi"/>
          <w:bCs w:val="0"/>
          <w:sz w:val="22"/>
          <w:szCs w:val="22"/>
        </w:rPr>
        <w:t>’</w:t>
      </w:r>
    </w:p>
    <w:p w:rsidR="00B24BE0" w:rsidRDefault="00597BD0" w:rsidP="00D323D0">
      <w:pPr>
        <w:pStyle w:val="Titoloprincipale"/>
        <w:ind w:left="4956" w:firstLine="6"/>
        <w:jc w:val="left"/>
        <w:rPr>
          <w:rFonts w:cstheme="minorBidi"/>
          <w:bCs w:val="0"/>
          <w:szCs w:val="24"/>
        </w:rPr>
      </w:pPr>
      <w:r>
        <w:rPr>
          <w:rFonts w:cstheme="minorBidi"/>
          <w:bCs w:val="0"/>
          <w:sz w:val="22"/>
          <w:szCs w:val="22"/>
        </w:rPr>
        <w:t xml:space="preserve"> </w:t>
      </w:r>
      <w:r w:rsidR="00D323D0">
        <w:rPr>
          <w:rFonts w:cstheme="minorBidi"/>
          <w:bCs w:val="0"/>
          <w:sz w:val="22"/>
          <w:szCs w:val="22"/>
        </w:rPr>
        <w:t xml:space="preserve">     </w:t>
      </w:r>
      <w:r>
        <w:rPr>
          <w:rFonts w:cstheme="minorBidi"/>
          <w:bCs w:val="0"/>
          <w:sz w:val="22"/>
          <w:szCs w:val="22"/>
        </w:rPr>
        <w:t xml:space="preserve">Corso Isonzo n. 26 </w:t>
      </w:r>
    </w:p>
    <w:p w:rsidR="00B24BE0" w:rsidRDefault="00597BD0" w:rsidP="00D323D0">
      <w:pPr>
        <w:pStyle w:val="Titoloprincipale"/>
        <w:ind w:left="4956" w:firstLine="6"/>
        <w:jc w:val="left"/>
        <w:rPr>
          <w:rFonts w:cstheme="minorBidi"/>
          <w:bCs w:val="0"/>
          <w:szCs w:val="24"/>
        </w:rPr>
      </w:pPr>
      <w:r>
        <w:rPr>
          <w:rFonts w:cstheme="minorBidi"/>
          <w:bCs w:val="0"/>
          <w:sz w:val="22"/>
          <w:szCs w:val="22"/>
        </w:rPr>
        <w:t xml:space="preserve">      44100 - FERRARA</w:t>
      </w:r>
    </w:p>
    <w:p w:rsidR="00B24BE0" w:rsidRDefault="00B24BE0">
      <w:pPr>
        <w:pStyle w:val="Titoloprincipale"/>
        <w:jc w:val="right"/>
        <w:rPr>
          <w:rFonts w:cstheme="minorBidi"/>
          <w:bCs w:val="0"/>
          <w:szCs w:val="24"/>
        </w:rPr>
      </w:pPr>
    </w:p>
    <w:p w:rsidR="00B24BE0" w:rsidRDefault="00B24BE0">
      <w:pPr>
        <w:pStyle w:val="Titoloprincipale"/>
        <w:jc w:val="left"/>
        <w:rPr>
          <w:rFonts w:cstheme="minorBidi"/>
          <w:bCs w:val="0"/>
          <w:sz w:val="22"/>
          <w:szCs w:val="22"/>
        </w:rPr>
      </w:pPr>
    </w:p>
    <w:p w:rsidR="00B24BE0" w:rsidRDefault="00597BD0" w:rsidP="00D323D0">
      <w:pPr>
        <w:pStyle w:val="Titoloprincipale"/>
        <w:ind w:firstLine="708"/>
        <w:jc w:val="left"/>
        <w:rPr>
          <w:rFonts w:cstheme="minorBidi"/>
          <w:bCs w:val="0"/>
          <w:szCs w:val="24"/>
        </w:rPr>
      </w:pPr>
      <w:r>
        <w:rPr>
          <w:rFonts w:cstheme="minorBidi"/>
          <w:bCs w:val="0"/>
          <w:sz w:val="22"/>
          <w:szCs w:val="22"/>
        </w:rPr>
        <w:t>OGGETTO: Richiesta di duplicato dell</w:t>
      </w:r>
      <w:r>
        <w:rPr>
          <w:rFonts w:cstheme="minorBidi"/>
          <w:bCs w:val="0"/>
          <w:sz w:val="22"/>
          <w:szCs w:val="22"/>
        </w:rPr>
        <w:t>’</w:t>
      </w:r>
      <w:r>
        <w:rPr>
          <w:rFonts w:cstheme="minorBidi"/>
          <w:bCs w:val="0"/>
          <w:sz w:val="22"/>
          <w:szCs w:val="22"/>
        </w:rPr>
        <w:t>attestato abilitativo</w:t>
      </w:r>
    </w:p>
    <w:p w:rsidR="00B24BE0" w:rsidRDefault="00B24BE0">
      <w:pPr>
        <w:pStyle w:val="Titoloprincipale"/>
        <w:jc w:val="right"/>
        <w:rPr>
          <w:rFonts w:cstheme="minorBidi"/>
          <w:bCs w:val="0"/>
          <w:szCs w:val="24"/>
        </w:rPr>
      </w:pPr>
    </w:p>
    <w:p w:rsidR="00B24BE0" w:rsidRDefault="00B24BE0">
      <w:pPr>
        <w:pStyle w:val="Titoloprincipale"/>
        <w:jc w:val="right"/>
        <w:rPr>
          <w:rFonts w:cstheme="minorBidi"/>
          <w:bCs w:val="0"/>
          <w:szCs w:val="24"/>
        </w:rPr>
      </w:pPr>
    </w:p>
    <w:p w:rsidR="00B24BE0" w:rsidRDefault="00597BD0">
      <w:pPr>
        <w:pStyle w:val="Corpodeltesto"/>
        <w:spacing w:line="360" w:lineRule="auto"/>
        <w:ind w:firstLine="708"/>
        <w:rPr>
          <w:rFonts w:cstheme="minorBidi"/>
          <w:szCs w:val="24"/>
        </w:rPr>
      </w:pPr>
      <w:r>
        <w:rPr>
          <w:rFonts w:cstheme="minorBidi"/>
          <w:szCs w:val="24"/>
        </w:rPr>
        <w:t>Avvalendosi delle norme di cui all</w:t>
      </w:r>
      <w:r>
        <w:rPr>
          <w:rFonts w:cstheme="minorBidi"/>
          <w:szCs w:val="24"/>
        </w:rPr>
        <w:t>’</w:t>
      </w:r>
      <w:r>
        <w:rPr>
          <w:rFonts w:cstheme="minorBidi"/>
          <w:szCs w:val="24"/>
        </w:rPr>
        <w:t>art. 47 del T.U. della normativa sulla documentazione amministrativa, e consapevole delle sanzioni penali, nel caso di dichiarazioni  non veritiere, di formazione o uso di atti falsi, richiamate dall</w:t>
      </w:r>
      <w:r>
        <w:rPr>
          <w:rFonts w:cstheme="minorBidi"/>
          <w:szCs w:val="24"/>
        </w:rPr>
        <w:t>’</w:t>
      </w:r>
      <w:r>
        <w:rPr>
          <w:rFonts w:cstheme="minorBidi"/>
          <w:szCs w:val="24"/>
        </w:rPr>
        <w:t>art. 76 del D.P.R. 445 del 28 dicembre 2000, sotto la propria personale responsabilit</w:t>
      </w:r>
      <w:r>
        <w:rPr>
          <w:rFonts w:cstheme="minorBidi"/>
          <w:szCs w:val="24"/>
        </w:rPr>
        <w:t>à</w:t>
      </w:r>
    </w:p>
    <w:p w:rsidR="00B24BE0" w:rsidRDefault="00597BD0">
      <w:pPr>
        <w:pStyle w:val="Titolo1"/>
        <w:rPr>
          <w:rFonts w:cstheme="minorBidi"/>
        </w:rPr>
      </w:pPr>
      <w:r>
        <w:rPr>
          <w:rFonts w:cstheme="minorBidi"/>
        </w:rPr>
        <w:t>il/la sottoscritto/a ___________________________________________________________________________</w:t>
      </w:r>
    </w:p>
    <w:p w:rsidR="00B24BE0" w:rsidRDefault="00597BD0">
      <w:pPr>
        <w:rPr>
          <w:rFonts w:cstheme="minorBidi"/>
          <w:szCs w:val="24"/>
        </w:rPr>
      </w:pPr>
      <w:r>
        <w:rPr>
          <w:rFonts w:cstheme="minorBidi"/>
          <w:szCs w:val="24"/>
        </w:rPr>
        <w:t xml:space="preserve">                                                          (cognome)                                                                    (nome)</w:t>
      </w:r>
    </w:p>
    <w:p w:rsidR="00B24BE0" w:rsidRDefault="00B24BE0">
      <w:pPr>
        <w:rPr>
          <w:rFonts w:cstheme="minorBidi"/>
          <w:szCs w:val="24"/>
        </w:rPr>
      </w:pPr>
    </w:p>
    <w:p w:rsidR="00B24BE0" w:rsidRDefault="00597BD0">
      <w:pPr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nato a</w:t>
      </w:r>
      <w:r>
        <w:rPr>
          <w:rFonts w:cstheme="minorBidi"/>
          <w:szCs w:val="24"/>
        </w:rPr>
        <w:t xml:space="preserve"> _________________________________________________________    (______________) </w:t>
      </w:r>
      <w:r>
        <w:rPr>
          <w:rFonts w:cstheme="minorBidi"/>
          <w:sz w:val="24"/>
          <w:szCs w:val="24"/>
        </w:rPr>
        <w:t>il</w:t>
      </w:r>
      <w:r>
        <w:rPr>
          <w:rFonts w:cstheme="minorBidi"/>
          <w:szCs w:val="24"/>
        </w:rPr>
        <w:t xml:space="preserve"> ________________________</w:t>
      </w:r>
    </w:p>
    <w:p w:rsidR="00B24BE0" w:rsidRDefault="00597BD0">
      <w:pPr>
        <w:rPr>
          <w:rFonts w:cstheme="minorBidi"/>
          <w:szCs w:val="24"/>
        </w:rPr>
      </w:pPr>
      <w:r>
        <w:rPr>
          <w:rFonts w:cstheme="minorBidi"/>
          <w:szCs w:val="24"/>
        </w:rPr>
        <w:t xml:space="preserve">                                (luogo)                                                                                                 (prov.)</w:t>
      </w:r>
    </w:p>
    <w:p w:rsidR="00B24BE0" w:rsidRDefault="00B24BE0">
      <w:pPr>
        <w:rPr>
          <w:rFonts w:cstheme="minorBidi"/>
          <w:szCs w:val="24"/>
        </w:rPr>
      </w:pPr>
    </w:p>
    <w:p w:rsidR="00B24BE0" w:rsidRDefault="00597BD0">
      <w:pPr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residente a</w:t>
      </w:r>
      <w:r>
        <w:rPr>
          <w:rFonts w:cstheme="minorBidi"/>
          <w:szCs w:val="24"/>
        </w:rPr>
        <w:t xml:space="preserve"> _____________________________ (______) </w:t>
      </w:r>
      <w:r>
        <w:rPr>
          <w:rFonts w:cstheme="minorBidi"/>
          <w:sz w:val="24"/>
          <w:szCs w:val="24"/>
        </w:rPr>
        <w:t>in</w:t>
      </w:r>
      <w:r>
        <w:rPr>
          <w:rFonts w:cstheme="minorBidi"/>
          <w:szCs w:val="24"/>
        </w:rPr>
        <w:t xml:space="preserve">  Via___________________________________________ n. ________</w:t>
      </w:r>
    </w:p>
    <w:p w:rsidR="00B24BE0" w:rsidRDefault="00597BD0">
      <w:pPr>
        <w:rPr>
          <w:rFonts w:cstheme="minorBidi"/>
          <w:szCs w:val="24"/>
        </w:rPr>
      </w:pPr>
      <w:r>
        <w:rPr>
          <w:rFonts w:cstheme="minorBidi"/>
          <w:szCs w:val="24"/>
        </w:rPr>
        <w:t xml:space="preserve">                                (luogo)                                        (prov.)                                  (indirizzo)</w:t>
      </w:r>
    </w:p>
    <w:p w:rsidR="00B24BE0" w:rsidRDefault="00B24BE0">
      <w:pPr>
        <w:pStyle w:val="Corpodeltesto"/>
        <w:rPr>
          <w:rFonts w:cstheme="minorBidi"/>
          <w:szCs w:val="24"/>
        </w:rPr>
      </w:pPr>
    </w:p>
    <w:p w:rsidR="00B24BE0" w:rsidRDefault="00597BD0">
      <w:pPr>
        <w:pStyle w:val="Corpodeltesto"/>
        <w:rPr>
          <w:rFonts w:cstheme="minorBidi"/>
          <w:szCs w:val="24"/>
        </w:rPr>
      </w:pPr>
      <w:r>
        <w:rPr>
          <w:rFonts w:cstheme="minorBidi"/>
          <w:szCs w:val="24"/>
        </w:rPr>
        <w:t>Codice Fiscale ________________________________________ Tel. _________________________________________</w:t>
      </w:r>
    </w:p>
    <w:p w:rsidR="00B24BE0" w:rsidRDefault="00B24BE0">
      <w:pPr>
        <w:pStyle w:val="Corpodeltesto"/>
        <w:rPr>
          <w:rFonts w:cstheme="minorBidi"/>
          <w:szCs w:val="24"/>
        </w:rPr>
      </w:pPr>
    </w:p>
    <w:p w:rsidR="00B24BE0" w:rsidRDefault="00597BD0">
      <w:pPr>
        <w:pStyle w:val="Corpodeltesto"/>
        <w:numPr>
          <w:ilvl w:val="0"/>
          <w:numId w:val="5"/>
        </w:numPr>
        <w:tabs>
          <w:tab w:val="left" w:pos="720"/>
        </w:tabs>
        <w:spacing w:line="480" w:lineRule="auto"/>
        <w:jc w:val="left"/>
        <w:rPr>
          <w:rFonts w:cstheme="minorBidi"/>
          <w:szCs w:val="24"/>
        </w:rPr>
      </w:pPr>
      <w:r>
        <w:rPr>
          <w:rFonts w:cstheme="minorBidi"/>
          <w:szCs w:val="24"/>
        </w:rPr>
        <w:t>in possesso della cittadinanza italiana o di uno Stato appartenente all</w:t>
      </w:r>
      <w:r>
        <w:rPr>
          <w:rFonts w:cstheme="minorBidi"/>
          <w:szCs w:val="24"/>
        </w:rPr>
        <w:t>’</w:t>
      </w:r>
      <w:r>
        <w:rPr>
          <w:rFonts w:cstheme="minorBidi"/>
          <w:szCs w:val="24"/>
        </w:rPr>
        <w:t>Unione Europea</w:t>
      </w:r>
    </w:p>
    <w:p w:rsidR="00B24BE0" w:rsidRDefault="00597BD0">
      <w:pPr>
        <w:pStyle w:val="Corpodeltesto"/>
        <w:spacing w:line="480" w:lineRule="auto"/>
        <w:jc w:val="left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             ovvero</w:t>
      </w:r>
    </w:p>
    <w:p w:rsidR="00B24BE0" w:rsidRDefault="00597BD0">
      <w:pPr>
        <w:pStyle w:val="Corpodeltesto"/>
        <w:numPr>
          <w:ilvl w:val="0"/>
          <w:numId w:val="5"/>
        </w:numPr>
        <w:tabs>
          <w:tab w:val="left" w:pos="720"/>
        </w:tabs>
        <w:spacing w:line="480" w:lineRule="auto"/>
        <w:jc w:val="left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regolarmente residente/soggiornante in Italia con </w:t>
      </w:r>
      <w:r>
        <w:rPr>
          <w:rFonts w:cstheme="minorBidi"/>
          <w:szCs w:val="24"/>
        </w:rPr>
        <w:t>…………………</w:t>
      </w:r>
      <w:r>
        <w:rPr>
          <w:rFonts w:cstheme="minorBidi"/>
          <w:szCs w:val="24"/>
        </w:rPr>
        <w:t>.di soggiorno n</w:t>
      </w:r>
      <w:r>
        <w:rPr>
          <w:rFonts w:cstheme="minorBidi"/>
          <w:szCs w:val="24"/>
        </w:rPr>
        <w:t>………</w:t>
      </w:r>
      <w:r>
        <w:rPr>
          <w:rFonts w:cstheme="minorBidi"/>
          <w:szCs w:val="24"/>
        </w:rPr>
        <w:t>.. rilasciato da</w:t>
      </w:r>
      <w:r>
        <w:rPr>
          <w:rFonts w:cstheme="minorBidi"/>
          <w:szCs w:val="24"/>
        </w:rPr>
        <w:t>………………</w:t>
      </w:r>
      <w:r>
        <w:rPr>
          <w:rFonts w:cstheme="minorBidi"/>
          <w:szCs w:val="24"/>
        </w:rPr>
        <w:t xml:space="preserve">.. e valido fino a </w:t>
      </w:r>
      <w:r>
        <w:rPr>
          <w:rFonts w:cstheme="minorBidi"/>
          <w:szCs w:val="24"/>
        </w:rPr>
        <w:t>………………………</w:t>
      </w:r>
      <w:r>
        <w:rPr>
          <w:rFonts w:cstheme="minorBidi"/>
          <w:szCs w:val="24"/>
        </w:rPr>
        <w:t>.. ( di cui si allega fotocopia)</w:t>
      </w:r>
    </w:p>
    <w:p w:rsidR="00B24BE0" w:rsidRDefault="00597BD0">
      <w:pPr>
        <w:pStyle w:val="Corpodeltesto"/>
        <w:spacing w:line="480" w:lineRule="auto"/>
        <w:jc w:val="left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- titolare del seguente certificato di abilitazione: </w:t>
      </w:r>
      <w:r>
        <w:rPr>
          <w:rFonts w:cstheme="minorBidi"/>
          <w:i/>
          <w:iCs/>
          <w:szCs w:val="24"/>
        </w:rPr>
        <w:t>(barrare l</w:t>
      </w:r>
      <w:r>
        <w:rPr>
          <w:rFonts w:cstheme="minorBidi"/>
          <w:i/>
          <w:iCs/>
          <w:szCs w:val="24"/>
        </w:rPr>
        <w:t>’</w:t>
      </w:r>
      <w:r>
        <w:rPr>
          <w:rFonts w:cstheme="minorBidi"/>
          <w:i/>
          <w:iCs/>
          <w:szCs w:val="24"/>
        </w:rPr>
        <w:t>abilitazione posseduta</w:t>
      </w:r>
      <w:r>
        <w:rPr>
          <w:rFonts w:cstheme="minorBidi"/>
          <w:szCs w:val="24"/>
        </w:rPr>
        <w:t xml:space="preserve">) </w:t>
      </w:r>
    </w:p>
    <w:p w:rsidR="00B24BE0" w:rsidRDefault="00597BD0">
      <w:pPr>
        <w:pStyle w:val="Corpodeltesto"/>
        <w:numPr>
          <w:ilvl w:val="0"/>
          <w:numId w:val="1"/>
        </w:numPr>
        <w:tabs>
          <w:tab w:val="left" w:pos="360"/>
        </w:tabs>
        <w:spacing w:line="480" w:lineRule="auto"/>
        <w:rPr>
          <w:rFonts w:cstheme="minorBidi"/>
          <w:szCs w:val="24"/>
        </w:rPr>
      </w:pPr>
      <w:r>
        <w:rPr>
          <w:rFonts w:cstheme="minorBidi"/>
          <w:szCs w:val="24"/>
        </w:rPr>
        <w:t>Idoneit</w:t>
      </w:r>
      <w:r>
        <w:rPr>
          <w:rFonts w:cstheme="minorBidi"/>
          <w:szCs w:val="24"/>
        </w:rPr>
        <w:t>à</w:t>
      </w:r>
      <w:r>
        <w:rPr>
          <w:rFonts w:cstheme="minorBidi"/>
          <w:szCs w:val="24"/>
        </w:rPr>
        <w:t xml:space="preserve"> alla professione di autotrasportatore di merci su strada in campo ___________________________________</w:t>
      </w:r>
    </w:p>
    <w:p w:rsidR="00B24BE0" w:rsidRDefault="00597BD0">
      <w:pPr>
        <w:pStyle w:val="Corpodeltesto"/>
        <w:numPr>
          <w:ilvl w:val="0"/>
          <w:numId w:val="2"/>
        </w:numPr>
        <w:tabs>
          <w:tab w:val="left" w:pos="360"/>
        </w:tabs>
        <w:spacing w:line="480" w:lineRule="auto"/>
        <w:jc w:val="left"/>
        <w:rPr>
          <w:rFonts w:cstheme="minorBidi"/>
          <w:szCs w:val="24"/>
        </w:rPr>
      </w:pPr>
      <w:r>
        <w:rPr>
          <w:rFonts w:cstheme="minorBidi"/>
          <w:szCs w:val="24"/>
        </w:rPr>
        <w:t>Idoneit</w:t>
      </w:r>
      <w:r>
        <w:rPr>
          <w:rFonts w:cstheme="minorBidi"/>
          <w:szCs w:val="24"/>
        </w:rPr>
        <w:t>à</w:t>
      </w:r>
      <w:r>
        <w:rPr>
          <w:rFonts w:cstheme="minorBidi"/>
          <w:szCs w:val="24"/>
        </w:rPr>
        <w:t xml:space="preserve"> alla professione di autotrasportatore di viaggiatori su strada in campo _______________________________</w:t>
      </w:r>
    </w:p>
    <w:p w:rsidR="00B24BE0" w:rsidRDefault="00597BD0">
      <w:pPr>
        <w:pStyle w:val="Corpodeltesto"/>
        <w:numPr>
          <w:ilvl w:val="0"/>
          <w:numId w:val="3"/>
        </w:numPr>
        <w:tabs>
          <w:tab w:val="left" w:pos="360"/>
        </w:tabs>
        <w:spacing w:line="480" w:lineRule="auto"/>
        <w:jc w:val="left"/>
        <w:rPr>
          <w:rFonts w:cstheme="minorBidi"/>
          <w:szCs w:val="24"/>
        </w:rPr>
      </w:pPr>
      <w:r>
        <w:rPr>
          <w:rFonts w:cstheme="minorBidi"/>
          <w:szCs w:val="24"/>
        </w:rPr>
        <w:t>Idoneit</w:t>
      </w:r>
      <w:r>
        <w:rPr>
          <w:rFonts w:cstheme="minorBidi"/>
          <w:szCs w:val="24"/>
        </w:rPr>
        <w:t>à</w:t>
      </w:r>
      <w:r>
        <w:rPr>
          <w:rFonts w:cstheme="minorBidi"/>
          <w:szCs w:val="24"/>
        </w:rPr>
        <w:t xml:space="preserve"> all</w:t>
      </w:r>
      <w:r>
        <w:rPr>
          <w:rFonts w:cstheme="minorBidi"/>
          <w:szCs w:val="24"/>
        </w:rPr>
        <w:t>’</w:t>
      </w:r>
      <w:r>
        <w:rPr>
          <w:rFonts w:cstheme="minorBidi"/>
          <w:szCs w:val="24"/>
        </w:rPr>
        <w:t>esercizio dell</w:t>
      </w:r>
      <w:r>
        <w:rPr>
          <w:rFonts w:cstheme="minorBidi"/>
          <w:szCs w:val="24"/>
        </w:rPr>
        <w:t>’</w:t>
      </w:r>
      <w:r>
        <w:rPr>
          <w:rFonts w:cstheme="minorBidi"/>
          <w:szCs w:val="24"/>
        </w:rPr>
        <w:t>attivit</w:t>
      </w:r>
      <w:r>
        <w:rPr>
          <w:rFonts w:cstheme="minorBidi"/>
          <w:szCs w:val="24"/>
        </w:rPr>
        <w:t>à</w:t>
      </w:r>
      <w:r>
        <w:rPr>
          <w:rFonts w:cstheme="minorBidi"/>
          <w:szCs w:val="24"/>
        </w:rPr>
        <w:t xml:space="preserve"> di consulenza per la circolazione dei mezzi di trasporto</w:t>
      </w:r>
    </w:p>
    <w:p w:rsidR="00B24BE0" w:rsidRDefault="00597BD0">
      <w:pPr>
        <w:pStyle w:val="Corpodeltesto"/>
        <w:numPr>
          <w:ilvl w:val="0"/>
          <w:numId w:val="4"/>
        </w:numPr>
        <w:tabs>
          <w:tab w:val="left" w:pos="360"/>
        </w:tabs>
        <w:spacing w:line="480" w:lineRule="auto"/>
        <w:jc w:val="left"/>
        <w:rPr>
          <w:rFonts w:cstheme="minorBidi"/>
          <w:szCs w:val="24"/>
        </w:rPr>
      </w:pPr>
      <w:r>
        <w:rPr>
          <w:rFonts w:cstheme="minorBidi"/>
          <w:szCs w:val="24"/>
        </w:rPr>
        <w:t>Alla professione di    Insegnante e/o    Istruttore di autoscuola (</w:t>
      </w:r>
      <w:r>
        <w:rPr>
          <w:rFonts w:cstheme="minorBidi"/>
          <w:i/>
          <w:iCs/>
          <w:szCs w:val="24"/>
        </w:rPr>
        <w:t>cancellare la voce che non interessa</w:t>
      </w:r>
      <w:r>
        <w:rPr>
          <w:rFonts w:cstheme="minorBidi"/>
          <w:szCs w:val="24"/>
        </w:rPr>
        <w:t>)</w:t>
      </w:r>
    </w:p>
    <w:p w:rsidR="00B24BE0" w:rsidRDefault="00597BD0">
      <w:pPr>
        <w:pStyle w:val="Corpodeltesto"/>
        <w:spacing w:line="480" w:lineRule="auto"/>
        <w:jc w:val="left"/>
        <w:rPr>
          <w:rFonts w:cstheme="minorBidi"/>
          <w:szCs w:val="24"/>
        </w:rPr>
      </w:pPr>
      <w:r>
        <w:rPr>
          <w:rFonts w:cstheme="minorBidi"/>
          <w:szCs w:val="24"/>
        </w:rPr>
        <w:t>rilasciato da _________________________________________________ in data ________________________________</w:t>
      </w:r>
    </w:p>
    <w:p w:rsidR="00B24BE0" w:rsidRDefault="00597BD0">
      <w:pPr>
        <w:pStyle w:val="Corpodeltesto"/>
        <w:spacing w:line="480" w:lineRule="auto"/>
        <w:jc w:val="left"/>
        <w:rPr>
          <w:rFonts w:cstheme="minorBidi"/>
          <w:szCs w:val="24"/>
        </w:rPr>
      </w:pPr>
      <w:r>
        <w:rPr>
          <w:rFonts w:cstheme="minorBidi"/>
          <w:szCs w:val="24"/>
        </w:rPr>
        <w:t>certificato n. _______________________ a seguito di esame sostenuto in data __________________________________</w:t>
      </w:r>
    </w:p>
    <w:p w:rsidR="00B24BE0" w:rsidRDefault="00597BD0">
      <w:pPr>
        <w:pStyle w:val="Corpodeltesto"/>
        <w:spacing w:line="480" w:lineRule="auto"/>
        <w:jc w:val="center"/>
        <w:rPr>
          <w:rFonts w:cstheme="minorBidi"/>
          <w:szCs w:val="24"/>
        </w:rPr>
      </w:pPr>
      <w:bookmarkStart w:id="0" w:name="_GoBack"/>
      <w:bookmarkEnd w:id="0"/>
      <w:r>
        <w:rPr>
          <w:rFonts w:cstheme="minorBidi"/>
          <w:b/>
          <w:bCs/>
          <w:szCs w:val="24"/>
        </w:rPr>
        <w:lastRenderedPageBreak/>
        <w:t>CHIEDE IL RILASCIO DEL DUPLICATO DEL CERTIFICATO SOPRA CITATO</w:t>
      </w:r>
    </w:p>
    <w:p w:rsidR="00B24BE0" w:rsidRDefault="00B24BE0">
      <w:pPr>
        <w:pStyle w:val="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5"/>
        </w:tabs>
        <w:spacing w:line="480" w:lineRule="auto"/>
        <w:jc w:val="left"/>
        <w:rPr>
          <w:rFonts w:cstheme="minorBidi"/>
          <w:szCs w:val="24"/>
        </w:rPr>
      </w:pPr>
    </w:p>
    <w:p w:rsidR="00B24BE0" w:rsidRDefault="001062CE">
      <w:pPr>
        <w:pStyle w:val="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5"/>
        </w:tabs>
        <w:spacing w:line="480" w:lineRule="auto"/>
        <w:jc w:val="left"/>
        <w:rPr>
          <w:rFonts w:cstheme="minorBidi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72390" distB="72390" distL="72390" distR="72390" simplePos="0" relativeHeight="251658240" behindDoc="0" locked="0" layoutInCell="0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59055</wp:posOffset>
                </wp:positionV>
                <wp:extent cx="216535" cy="1250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BE0" w:rsidRDefault="00B24BE0">
                            <w:pPr>
                              <w:rPr>
                                <w:rFonts w:cstheme="minorBid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7pt;margin-top:4.65pt;width:17.05pt;height:9.8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" o:allowincell="f">
                <v:textbox>
                  <w:txbxContent>
                    <w:p w:rsidR="00000000" w:rsidRDefault="00597BD0">
                      <w:pPr>
                        <w:rPr>
                          <w:rFonts w:cstheme="minorBidi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2390" distB="72390" distL="72390" distR="72390" simplePos="0" relativeHeight="251659264" behindDoc="0" locked="0" layoutInCell="0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59055</wp:posOffset>
                </wp:positionV>
                <wp:extent cx="216535" cy="1250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BE0" w:rsidRDefault="00B24BE0">
                            <w:pPr>
                              <w:rPr>
                                <w:rFonts w:cstheme="minorBid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" o:spid="_x0000_s1027" type="#_x0000_t202" style="position:absolute;margin-left:260.7pt;margin-top:4.65pt;width:17.05pt;height:9.85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" o:allowincell="f">
                <v:textbox>
                  <w:txbxContent>
                    <w:p w:rsidR="00000000" w:rsidRDefault="00597BD0">
                      <w:pPr>
                        <w:rPr>
                          <w:rFonts w:cstheme="minorBidi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7BD0">
        <w:rPr>
          <w:rFonts w:cstheme="minorBidi"/>
          <w:szCs w:val="24"/>
        </w:rPr>
        <w:t>A causa di:</w:t>
      </w:r>
      <w:r w:rsidR="00597BD0">
        <w:rPr>
          <w:rFonts w:cstheme="minorBidi"/>
          <w:szCs w:val="24"/>
        </w:rPr>
        <w:tab/>
      </w:r>
      <w:r w:rsidR="00597BD0">
        <w:rPr>
          <w:rFonts w:cstheme="minorBidi"/>
          <w:szCs w:val="24"/>
        </w:rPr>
        <w:tab/>
        <w:t xml:space="preserve">   </w:t>
      </w:r>
      <w:r w:rsidR="00597BD0">
        <w:rPr>
          <w:rFonts w:cstheme="minorBidi"/>
          <w:szCs w:val="24"/>
        </w:rPr>
        <w:tab/>
        <w:t>smarrimento</w:t>
      </w:r>
      <w:r w:rsidR="00597BD0">
        <w:rPr>
          <w:rFonts w:cstheme="minorBidi"/>
          <w:szCs w:val="24"/>
        </w:rPr>
        <w:tab/>
      </w:r>
      <w:r w:rsidR="00597BD0">
        <w:rPr>
          <w:rFonts w:cstheme="minorBidi"/>
          <w:szCs w:val="24"/>
        </w:rPr>
        <w:tab/>
      </w:r>
      <w:r w:rsidR="00597BD0">
        <w:rPr>
          <w:rFonts w:cstheme="minorBidi"/>
          <w:szCs w:val="24"/>
        </w:rPr>
        <w:tab/>
        <w:t>furto</w:t>
      </w:r>
      <w:r w:rsidR="00597BD0">
        <w:rPr>
          <w:rFonts w:cstheme="minorBidi"/>
          <w:szCs w:val="24"/>
        </w:rPr>
        <w:tab/>
      </w:r>
      <w:r w:rsidR="00597BD0">
        <w:rPr>
          <w:rFonts w:cstheme="minorBidi"/>
          <w:szCs w:val="24"/>
        </w:rPr>
        <w:tab/>
      </w:r>
      <w:r w:rsidR="00597BD0">
        <w:rPr>
          <w:rFonts w:cstheme="minorBidi"/>
          <w:szCs w:val="24"/>
        </w:rPr>
        <w:tab/>
      </w:r>
    </w:p>
    <w:p w:rsidR="00B24BE0" w:rsidRDefault="00597BD0">
      <w:pPr>
        <w:pStyle w:val="Corpodeltesto"/>
        <w:spacing w:line="360" w:lineRule="auto"/>
        <w:rPr>
          <w:rFonts w:cstheme="minorBidi"/>
          <w:szCs w:val="24"/>
        </w:rPr>
      </w:pPr>
      <w:r>
        <w:rPr>
          <w:rFonts w:cstheme="minorBidi"/>
          <w:szCs w:val="24"/>
        </w:rPr>
        <w:t>A tal fine allega:</w:t>
      </w:r>
      <w:r>
        <w:rPr>
          <w:rFonts w:cstheme="minorBidi"/>
          <w:szCs w:val="24"/>
        </w:rPr>
        <w:tab/>
        <w:t>fotocopia fronte-retro del documento d</w:t>
      </w:r>
      <w:r>
        <w:rPr>
          <w:rFonts w:cstheme="minorBidi"/>
          <w:szCs w:val="24"/>
        </w:rPr>
        <w:t>’</w:t>
      </w:r>
      <w:r>
        <w:rPr>
          <w:rFonts w:cstheme="minorBidi"/>
          <w:szCs w:val="24"/>
        </w:rPr>
        <w:t>identit</w:t>
      </w:r>
      <w:r>
        <w:rPr>
          <w:rFonts w:cstheme="minorBidi"/>
          <w:szCs w:val="24"/>
        </w:rPr>
        <w:t>à</w:t>
      </w:r>
    </w:p>
    <w:p w:rsidR="00B24BE0" w:rsidRDefault="00597BD0">
      <w:pPr>
        <w:pStyle w:val="Corpodeltesto"/>
        <w:spacing w:line="360" w:lineRule="auto"/>
        <w:ind w:left="1416" w:firstLine="708"/>
        <w:rPr>
          <w:rFonts w:cstheme="minorBidi"/>
          <w:szCs w:val="24"/>
        </w:rPr>
      </w:pPr>
      <w:r>
        <w:rPr>
          <w:rFonts w:cstheme="minorBidi"/>
          <w:szCs w:val="24"/>
        </w:rPr>
        <w:t>fotocopia della denuncia alle Autorit</w:t>
      </w:r>
      <w:r>
        <w:rPr>
          <w:rFonts w:cstheme="minorBidi"/>
          <w:szCs w:val="24"/>
        </w:rPr>
        <w:t>à</w:t>
      </w:r>
      <w:r>
        <w:rPr>
          <w:rFonts w:cstheme="minorBidi"/>
          <w:szCs w:val="24"/>
        </w:rPr>
        <w:t xml:space="preserve"> competenti</w:t>
      </w:r>
    </w:p>
    <w:p w:rsidR="00B24BE0" w:rsidRDefault="00597BD0">
      <w:pPr>
        <w:pStyle w:val="Corpodeltesto"/>
        <w:spacing w:line="360" w:lineRule="auto"/>
        <w:ind w:left="1416" w:firstLine="708"/>
        <w:rPr>
          <w:rFonts w:cstheme="minorBidi"/>
          <w:szCs w:val="24"/>
        </w:rPr>
      </w:pPr>
      <w:r>
        <w:rPr>
          <w:rFonts w:cstheme="minorBidi"/>
          <w:szCs w:val="24"/>
        </w:rPr>
        <w:t>eventuale fotocopia dell</w:t>
      </w:r>
      <w:r>
        <w:rPr>
          <w:rFonts w:cstheme="minorBidi"/>
          <w:szCs w:val="24"/>
        </w:rPr>
        <w:t>’</w:t>
      </w:r>
      <w:r>
        <w:rPr>
          <w:rFonts w:cstheme="minorBidi"/>
          <w:szCs w:val="24"/>
        </w:rPr>
        <w:t xml:space="preserve">attestato di cui si chiede il duplicato </w:t>
      </w:r>
    </w:p>
    <w:p w:rsidR="00B24BE0" w:rsidRDefault="00B24BE0">
      <w:pPr>
        <w:jc w:val="both"/>
        <w:rPr>
          <w:rFonts w:cstheme="minorBidi"/>
          <w:sz w:val="22"/>
          <w:szCs w:val="22"/>
        </w:rPr>
      </w:pPr>
    </w:p>
    <w:p w:rsidR="00B24BE0" w:rsidRDefault="00B24BE0">
      <w:pPr>
        <w:pStyle w:val="Corpodeltesto"/>
        <w:rPr>
          <w:rFonts w:cstheme="minorBidi"/>
          <w:szCs w:val="24"/>
        </w:rPr>
      </w:pPr>
    </w:p>
    <w:p w:rsidR="00B24BE0" w:rsidRDefault="00597BD0">
      <w:pPr>
        <w:pStyle w:val="Corpodeltesto"/>
        <w:rPr>
          <w:rFonts w:cstheme="minorBidi"/>
          <w:szCs w:val="24"/>
        </w:rPr>
      </w:pPr>
      <w:r>
        <w:rPr>
          <w:rFonts w:cstheme="minorBidi"/>
          <w:szCs w:val="24"/>
        </w:rPr>
        <w:t>………………………………………</w:t>
      </w:r>
      <w:r>
        <w:rPr>
          <w:rFonts w:cstheme="minorBidi"/>
          <w:szCs w:val="24"/>
        </w:rPr>
        <w:t>.</w:t>
      </w:r>
    </w:p>
    <w:p w:rsidR="00B24BE0" w:rsidRDefault="00597BD0">
      <w:pPr>
        <w:pStyle w:val="Corpodeltesto"/>
        <w:spacing w:line="360" w:lineRule="auto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                 (luogo, data)</w:t>
      </w:r>
    </w:p>
    <w:p w:rsidR="00B24BE0" w:rsidRDefault="00597BD0">
      <w:pPr>
        <w:pStyle w:val="Corpodeltesto"/>
        <w:spacing w:line="360" w:lineRule="auto"/>
        <w:rPr>
          <w:rFonts w:cstheme="minorBidi"/>
          <w:szCs w:val="24"/>
        </w:rPr>
      </w:pPr>
      <w:r>
        <w:rPr>
          <w:rFonts w:cstheme="minorBidi"/>
          <w:sz w:val="16"/>
          <w:szCs w:val="16"/>
        </w:rPr>
        <w:tab/>
      </w:r>
      <w:r>
        <w:rPr>
          <w:rFonts w:cstheme="minorBidi"/>
          <w:sz w:val="16"/>
          <w:szCs w:val="16"/>
        </w:rPr>
        <w:tab/>
      </w:r>
      <w:r>
        <w:rPr>
          <w:rFonts w:cstheme="minorBidi"/>
          <w:sz w:val="16"/>
          <w:szCs w:val="16"/>
        </w:rPr>
        <w:tab/>
      </w:r>
      <w:r>
        <w:rPr>
          <w:rFonts w:cstheme="minorBidi"/>
          <w:sz w:val="16"/>
          <w:szCs w:val="16"/>
        </w:rPr>
        <w:tab/>
      </w:r>
      <w:r>
        <w:rPr>
          <w:rFonts w:cstheme="minorBidi"/>
          <w:sz w:val="16"/>
          <w:szCs w:val="16"/>
        </w:rPr>
        <w:tab/>
      </w:r>
      <w:r>
        <w:rPr>
          <w:rFonts w:cstheme="minorBidi"/>
          <w:sz w:val="16"/>
          <w:szCs w:val="16"/>
        </w:rPr>
        <w:tab/>
      </w:r>
      <w:r>
        <w:rPr>
          <w:rFonts w:cstheme="minorBidi"/>
          <w:sz w:val="16"/>
          <w:szCs w:val="16"/>
        </w:rPr>
        <w:tab/>
      </w:r>
      <w:r>
        <w:rPr>
          <w:rFonts w:cstheme="minorBidi"/>
          <w:b/>
          <w:bCs/>
          <w:szCs w:val="24"/>
        </w:rPr>
        <w:t>Il Dichiarante</w:t>
      </w:r>
    </w:p>
    <w:p w:rsidR="00B24BE0" w:rsidRDefault="00B24BE0">
      <w:pPr>
        <w:pStyle w:val="Corpodeltesto"/>
        <w:spacing w:line="360" w:lineRule="auto"/>
        <w:rPr>
          <w:rFonts w:cstheme="minorBidi"/>
          <w:b/>
          <w:bCs/>
          <w:szCs w:val="24"/>
        </w:rPr>
      </w:pPr>
    </w:p>
    <w:p w:rsidR="00B24BE0" w:rsidRDefault="00597BD0">
      <w:pPr>
        <w:pStyle w:val="Corpodeltesto"/>
        <w:spacing w:line="360" w:lineRule="auto"/>
        <w:rPr>
          <w:rFonts w:cstheme="minorBidi"/>
          <w:szCs w:val="24"/>
        </w:rPr>
      </w:pPr>
      <w:r>
        <w:rPr>
          <w:rFonts w:cstheme="minorBidi"/>
          <w:b/>
          <w:bCs/>
          <w:szCs w:val="24"/>
        </w:rPr>
        <w:tab/>
      </w:r>
      <w:r>
        <w:rPr>
          <w:rFonts w:cstheme="minorBidi"/>
          <w:b/>
          <w:bCs/>
          <w:szCs w:val="24"/>
        </w:rPr>
        <w:tab/>
      </w:r>
      <w:r>
        <w:rPr>
          <w:rFonts w:cstheme="minorBidi"/>
          <w:b/>
          <w:bCs/>
          <w:szCs w:val="24"/>
        </w:rPr>
        <w:tab/>
      </w:r>
      <w:r>
        <w:rPr>
          <w:rFonts w:cstheme="minorBidi"/>
          <w:b/>
          <w:bCs/>
          <w:szCs w:val="24"/>
        </w:rPr>
        <w:tab/>
      </w:r>
      <w:r>
        <w:rPr>
          <w:rFonts w:cstheme="minorBidi"/>
          <w:b/>
          <w:bCs/>
          <w:szCs w:val="24"/>
        </w:rPr>
        <w:tab/>
      </w:r>
      <w:r>
        <w:rPr>
          <w:rFonts w:cstheme="minorBidi"/>
          <w:b/>
          <w:bCs/>
          <w:szCs w:val="24"/>
        </w:rPr>
        <w:tab/>
      </w:r>
      <w:r>
        <w:rPr>
          <w:rFonts w:cstheme="minorBidi"/>
          <w:szCs w:val="24"/>
        </w:rPr>
        <w:t>……………………………………………</w:t>
      </w:r>
      <w:r>
        <w:rPr>
          <w:rFonts w:cstheme="minorBidi"/>
          <w:szCs w:val="24"/>
        </w:rPr>
        <w:t>..</w:t>
      </w:r>
    </w:p>
    <w:p w:rsidR="00B24BE0" w:rsidRDefault="00B24BE0">
      <w:pPr>
        <w:pStyle w:val="Corpodeltesto"/>
        <w:spacing w:line="360" w:lineRule="auto"/>
        <w:rPr>
          <w:rFonts w:cstheme="minorBidi"/>
          <w:szCs w:val="24"/>
        </w:rPr>
      </w:pPr>
    </w:p>
    <w:p w:rsidR="00B24BE0" w:rsidRPr="00136128" w:rsidRDefault="00597BD0">
      <w:pPr>
        <w:pStyle w:val="Corpodeltesto"/>
        <w:spacing w:line="360" w:lineRule="auto"/>
        <w:rPr>
          <w:rFonts w:cstheme="minorBidi"/>
          <w:sz w:val="24"/>
          <w:szCs w:val="24"/>
        </w:rPr>
      </w:pPr>
      <w:r>
        <w:rPr>
          <w:rFonts w:cstheme="minorBidi"/>
          <w:szCs w:val="24"/>
        </w:rPr>
        <w:t>-</w:t>
      </w:r>
      <w:r w:rsidR="00854626" w:rsidRPr="00854626">
        <w:rPr>
          <w:rFonts w:hAnsi="Times New Roman"/>
          <w:sz w:val="24"/>
          <w:szCs w:val="24"/>
        </w:rPr>
        <w:t xml:space="preserve"> </w:t>
      </w:r>
      <w:r w:rsidR="00854626">
        <w:rPr>
          <w:rFonts w:hAnsi="Times New Roman"/>
          <w:sz w:val="24"/>
          <w:szCs w:val="24"/>
        </w:rPr>
        <w:t>Il pagamento dei diritti istruttori di Euro 10,00 dovranno essere effettuati sul portale </w:t>
      </w:r>
      <w:hyperlink r:id="rId7" w:tgtFrame="_blank" w:tooltip="Link a PAYER" w:history="1">
        <w:r w:rsidR="00854626">
          <w:rPr>
            <w:rStyle w:val="Collegamentoipertestuale"/>
            <w:rFonts w:eastAsiaTheme="majorEastAsia" w:hAnsi="Times New Roman"/>
            <w:sz w:val="24"/>
            <w:szCs w:val="24"/>
          </w:rPr>
          <w:t>PAYER</w:t>
        </w:r>
      </w:hyperlink>
      <w:r w:rsidR="00136128">
        <w:rPr>
          <w:rStyle w:val="Collegamentoipertestuale"/>
          <w:rFonts w:eastAsiaTheme="majorEastAsia" w:hAnsi="Times New Roman"/>
          <w:sz w:val="24"/>
          <w:szCs w:val="24"/>
        </w:rPr>
        <w:t xml:space="preserve">. </w:t>
      </w:r>
      <w:r w:rsidR="00136128" w:rsidRPr="00136128">
        <w:rPr>
          <w:sz w:val="24"/>
          <w:szCs w:val="24"/>
        </w:rPr>
        <w:t>Nel campo "Causale del Servizio" prima dell'oggetto inserire la parola "Autoscuole</w:t>
      </w:r>
      <w:r w:rsidR="00136128">
        <w:rPr>
          <w:sz w:val="24"/>
          <w:szCs w:val="24"/>
        </w:rPr>
        <w:t>”</w:t>
      </w:r>
      <w:r w:rsidR="00136128">
        <w:rPr>
          <w:sz w:val="24"/>
          <w:szCs w:val="24"/>
        </w:rPr>
        <w:t>.</w:t>
      </w:r>
    </w:p>
    <w:p w:rsidR="00B24BE0" w:rsidRDefault="00B24BE0">
      <w:pPr>
        <w:pStyle w:val="Corpodeltesto"/>
        <w:spacing w:line="360" w:lineRule="auto"/>
        <w:rPr>
          <w:rFonts w:cstheme="minorBidi"/>
          <w:szCs w:val="24"/>
        </w:rPr>
      </w:pPr>
    </w:p>
    <w:p w:rsidR="00B24BE0" w:rsidRDefault="00597BD0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Ai sensi dell</w:t>
      </w:r>
      <w:r>
        <w:rPr>
          <w:rFonts w:cstheme="minorBidi"/>
          <w:sz w:val="24"/>
          <w:szCs w:val="24"/>
        </w:rPr>
        <w:t>’</w:t>
      </w:r>
      <w:r>
        <w:rPr>
          <w:rFonts w:cstheme="minorBidi"/>
          <w:sz w:val="24"/>
          <w:szCs w:val="24"/>
        </w:rPr>
        <w:t xml:space="preserve">art. 38, D.P.R. 445 del 28  dicembre 2000,  la dichiarazione </w:t>
      </w:r>
      <w:r>
        <w:rPr>
          <w:rFonts w:cstheme="minorBidi"/>
          <w:sz w:val="24"/>
          <w:szCs w:val="24"/>
        </w:rPr>
        <w:t>è</w:t>
      </w:r>
      <w:r>
        <w:rPr>
          <w:rFonts w:cstheme="minorBidi"/>
          <w:sz w:val="24"/>
          <w:szCs w:val="24"/>
        </w:rPr>
        <w:t xml:space="preserve"> sottoscritta dall</w:t>
      </w:r>
      <w:r>
        <w:rPr>
          <w:rFonts w:cstheme="minorBidi"/>
          <w:sz w:val="24"/>
          <w:szCs w:val="24"/>
        </w:rPr>
        <w:t>’</w:t>
      </w:r>
      <w:r>
        <w:rPr>
          <w:rFonts w:cstheme="minorBidi"/>
          <w:sz w:val="24"/>
          <w:szCs w:val="24"/>
        </w:rPr>
        <w:t>interessato in presenza del dipendente addetto ovvero sottoscritta e inviata insieme alla fotocopia, non autenticata di un documento di identit</w:t>
      </w:r>
      <w:r>
        <w:rPr>
          <w:rFonts w:cstheme="minorBidi"/>
          <w:sz w:val="24"/>
          <w:szCs w:val="24"/>
        </w:rPr>
        <w:t>à</w:t>
      </w:r>
      <w:r>
        <w:rPr>
          <w:rFonts w:cstheme="minorBidi"/>
          <w:sz w:val="24"/>
          <w:szCs w:val="24"/>
        </w:rPr>
        <w:t xml:space="preserve"> del dichiarante, all</w:t>
      </w:r>
      <w:r>
        <w:rPr>
          <w:rFonts w:cstheme="minorBidi"/>
          <w:sz w:val="24"/>
          <w:szCs w:val="24"/>
        </w:rPr>
        <w:t>’</w:t>
      </w:r>
      <w:r>
        <w:rPr>
          <w:rFonts w:cstheme="minorBidi"/>
          <w:sz w:val="24"/>
          <w:szCs w:val="24"/>
        </w:rPr>
        <w:t>ufficio competente via fax, tramite un incaricato, oppure a mezzo posta.</w:t>
      </w:r>
    </w:p>
    <w:p w:rsidR="00B24BE0" w:rsidRDefault="00B24BE0">
      <w:pPr>
        <w:rPr>
          <w:rFonts w:cstheme="minorBidi"/>
          <w:szCs w:val="24"/>
        </w:rPr>
      </w:pPr>
    </w:p>
    <w:p w:rsidR="00B24BE0" w:rsidRDefault="00B24BE0">
      <w:pPr>
        <w:pStyle w:val="PreformattatoHTML"/>
        <w:rPr>
          <w:rFonts w:ascii="Times New Roman" w:hAnsi="Times New Roman" w:cs="Times New Roman"/>
          <w:color w:val="auto"/>
          <w:sz w:val="22"/>
          <w:szCs w:val="22"/>
          <w:lang w:bidi="hi-IN"/>
        </w:rPr>
      </w:pPr>
    </w:p>
    <w:p w:rsidR="00B24BE0" w:rsidRDefault="00597BD0">
      <w:pPr>
        <w:pStyle w:val="PreformattatoHTML"/>
        <w:rPr>
          <w:rFonts w:cstheme="minorBidi"/>
          <w:szCs w:val="24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bidi="hi-IN"/>
        </w:rPr>
        <w:t>Presa visione informativa sul trattamento dei dati personali</w:t>
      </w:r>
    </w:p>
    <w:p w:rsidR="00B24BE0" w:rsidRDefault="00B24BE0">
      <w:pPr>
        <w:pStyle w:val="PreformattatoHTML"/>
        <w:rPr>
          <w:rFonts w:cstheme="minorBidi"/>
          <w:szCs w:val="24"/>
        </w:rPr>
      </w:pPr>
    </w:p>
    <w:p w:rsidR="00B24BE0" w:rsidRDefault="00597BD0">
      <w:pPr>
        <w:pStyle w:val="PreformattatoHTML"/>
        <w:rPr>
          <w:rFonts w:cstheme="minorBidi"/>
          <w:szCs w:val="24"/>
        </w:rPr>
      </w:pPr>
      <w:r>
        <w:rPr>
          <w:rFonts w:ascii="Times New Roman" w:hAnsi="Times New Roman" w:cs="Times New Roman"/>
          <w:color w:val="auto"/>
          <w:sz w:val="22"/>
          <w:szCs w:val="22"/>
          <w:lang w:bidi="hi-IN"/>
        </w:rPr>
        <w:t>Dichiaro di aver preso visione dell'informativa sul trattamento dei dati personali disponibile come allegato nella scheda di accesso al servizio</w:t>
      </w:r>
    </w:p>
    <w:p w:rsidR="00B24BE0" w:rsidRDefault="00B24BE0">
      <w:pPr>
        <w:pStyle w:val="PreformattatoHTML"/>
        <w:rPr>
          <w:rFonts w:cstheme="minorBidi"/>
          <w:szCs w:val="24"/>
        </w:rPr>
      </w:pPr>
    </w:p>
    <w:p w:rsidR="00597BD0" w:rsidRDefault="00597BD0">
      <w:pPr>
        <w:pStyle w:val="Intestazione"/>
        <w:rPr>
          <w:rFonts w:cstheme="minorBidi"/>
          <w:szCs w:val="24"/>
        </w:rPr>
      </w:pPr>
    </w:p>
    <w:sectPr w:rsidR="00597BD0">
      <w:type w:val="continuous"/>
      <w:pgSz w:w="11906" w:h="16838"/>
      <w:pgMar w:top="1134" w:right="567" w:bottom="1134" w:left="567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D0D" w:rsidRDefault="00AB1D0D">
      <w:r>
        <w:separator/>
      </w:r>
    </w:p>
  </w:endnote>
  <w:endnote w:type="continuationSeparator" w:id="0">
    <w:p w:rsidR="00AB1D0D" w:rsidRDefault="00AB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D0D" w:rsidRDefault="00AB1D0D">
      <w:r>
        <w:rPr>
          <w:rFonts w:ascii="Liberation Serif" w:eastAsiaTheme="minorEastAsia" w:cstheme="minorBidi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AB1D0D" w:rsidRDefault="00AB1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"/>
      <w:lvlJc w:val="left"/>
      <w:pPr>
        <w:ind w:left="36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"/>
      <w:lvlJc w:val="left"/>
      <w:pPr>
        <w:ind w:left="36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"/>
      <w:lvlJc w:val="left"/>
      <w:pPr>
        <w:ind w:left="36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"/>
      <w:lvlJc w:val="left"/>
      <w:pPr>
        <w:ind w:left="36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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numFmt w:val="bullet"/>
      <w:lvlText w:val="-"/>
      <w:lvlJc w:val="left"/>
      <w:pPr>
        <w:ind w:left="1440" w:hanging="360"/>
      </w:pPr>
      <w:rPr>
        <w:rFonts w:ascii="Liberation Serif" w:eastAsia="Times New Roman" w:hAnsi="Liberation Serif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CE"/>
    <w:rsid w:val="00070500"/>
    <w:rsid w:val="001062CE"/>
    <w:rsid w:val="00136128"/>
    <w:rsid w:val="00262383"/>
    <w:rsid w:val="00597BD0"/>
    <w:rsid w:val="00854626"/>
    <w:rsid w:val="00AB1D0D"/>
    <w:rsid w:val="00B24BE0"/>
    <w:rsid w:val="00D323D0"/>
    <w:rsid w:val="00E0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63F9D0-9EDA-4AD1-A42D-9089E7EA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  <w:lang w:bidi="hi-IN"/>
    </w:rPr>
  </w:style>
  <w:style w:type="paragraph" w:styleId="Titolo1">
    <w:name w:val="heading 1"/>
    <w:basedOn w:val="Normale"/>
    <w:link w:val="Titolo1Carattere"/>
    <w:uiPriority w:val="99"/>
    <w:qFormat/>
    <w:pPr>
      <w:keepNext/>
      <w:suppressAutoHyphens w:val="0"/>
      <w:jc w:val="both"/>
      <w:outlineLvl w:val="0"/>
    </w:pPr>
    <w:rPr>
      <w:kern w:val="0"/>
      <w:sz w:val="24"/>
      <w:szCs w:val="24"/>
    </w:rPr>
  </w:style>
  <w:style w:type="paragraph" w:styleId="Titolo6">
    <w:name w:val="heading 6"/>
    <w:basedOn w:val="Normale"/>
    <w:link w:val="Titolo6Carattere"/>
    <w:uiPriority w:val="99"/>
    <w:qFormat/>
    <w:pPr>
      <w:keepNext/>
      <w:suppressAutoHyphens w:val="0"/>
      <w:spacing w:before="360" w:after="360"/>
      <w:jc w:val="center"/>
      <w:outlineLvl w:val="5"/>
    </w:pPr>
    <w:rPr>
      <w:rFonts w:ascii="Arial" w:cs="Arial"/>
      <w:b/>
      <w:bCs/>
      <w:kern w:val="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libri Light" w:eastAsia="Times New Roman" w:cs="Calibri Light"/>
      <w:b/>
      <w:bCs/>
      <w:kern w:val="1"/>
      <w:sz w:val="29"/>
      <w:szCs w:val="29"/>
    </w:rPr>
  </w:style>
  <w:style w:type="character" w:customStyle="1" w:styleId="Titolo6Carattere">
    <w:name w:val="Titolo 6 Carattere"/>
    <w:basedOn w:val="Carpredefinitoparagrafo"/>
    <w:link w:val="Titolo6"/>
    <w:uiPriority w:val="99"/>
    <w:rPr>
      <w:rFonts w:ascii="Calibri" w:eastAsia="Times New Roman" w:cs="Calibri"/>
      <w:b/>
      <w:bCs/>
    </w:rPr>
  </w:style>
  <w:style w:type="character" w:customStyle="1" w:styleId="TitoloCarattere">
    <w:name w:val="Titolo Carattere"/>
    <w:basedOn w:val="Carpredefinitoparagrafo"/>
    <w:uiPriority w:val="99"/>
    <w:rPr>
      <w:rFonts w:ascii="Calibri Light" w:eastAsia="Times New Roman" w:cs="Calibri Light"/>
      <w:b/>
      <w:bCs/>
      <w:kern w:val="1"/>
      <w:sz w:val="29"/>
      <w:szCs w:val="29"/>
    </w:rPr>
  </w:style>
  <w:style w:type="character" w:customStyle="1" w:styleId="CorpotestoCarattere">
    <w:name w:val="Corpo testo Carattere"/>
    <w:basedOn w:val="Carpredefinitoparagrafo"/>
    <w:uiPriority w:val="99"/>
    <w:rPr>
      <w:sz w:val="18"/>
      <w:szCs w:val="18"/>
    </w:rPr>
  </w:style>
  <w:style w:type="character" w:customStyle="1" w:styleId="IntestazioneCarattere">
    <w:name w:val="Intestazione Carattere"/>
    <w:basedOn w:val="Carpredefinitoparagrafo"/>
    <w:uiPriority w:val="99"/>
    <w:rPr>
      <w:sz w:val="18"/>
      <w:szCs w:val="18"/>
    </w:rPr>
  </w:style>
  <w:style w:type="character" w:customStyle="1" w:styleId="Pie8dipaginaCarattere">
    <w:name w:val="Pièe8 di pagina Carattere"/>
    <w:basedOn w:val="Carpredefinitoparagrafo"/>
    <w:uiPriority w:val="99"/>
    <w:rPr>
      <w:sz w:val="18"/>
      <w:szCs w:val="18"/>
    </w:rPr>
  </w:style>
  <w:style w:type="character" w:styleId="Numeropagina">
    <w:name w:val="page number"/>
    <w:basedOn w:val="Carpredefinitoparagrafo"/>
    <w:uiPriority w:val="99"/>
    <w:rPr>
      <w:rFonts w:eastAsia="Times New Roman"/>
    </w:rPr>
  </w:style>
  <w:style w:type="character" w:customStyle="1" w:styleId="PreformattatoHTMLCarattere">
    <w:name w:val="Preformattato HTML Carattere"/>
    <w:basedOn w:val="Carpredefinitoparagrafo"/>
    <w:uiPriority w:val="99"/>
    <w:rPr>
      <w:rFonts w:ascii="Courier New" w:hAnsi="Courier New" w:cs="Courier New"/>
      <w:sz w:val="18"/>
      <w:szCs w:val="18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paragraph" w:styleId="Titolo">
    <w:name w:val="Title"/>
    <w:basedOn w:val="Normale"/>
    <w:next w:val="Corpodeltesto"/>
    <w:link w:val="TitoloCarattere1"/>
    <w:uiPriority w:val="99"/>
    <w:qFormat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character" w:customStyle="1" w:styleId="TitoloCarattere1">
    <w:name w:val="Titolo Carattere1"/>
    <w:basedOn w:val="Carpredefinitoparagrafo"/>
    <w:link w:val="Titolo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uppressAutoHyphens w:val="0"/>
      <w:jc w:val="both"/>
    </w:pPr>
    <w:rPr>
      <w:kern w:val="0"/>
      <w:sz w:val="22"/>
      <w:szCs w:val="22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uppressAutoHyphens w:val="0"/>
      <w:ind w:left="4956" w:firstLine="708"/>
    </w:pPr>
    <w:rPr>
      <w:b/>
      <w:bCs/>
      <w:kern w:val="0"/>
      <w:sz w:val="24"/>
      <w:szCs w:val="24"/>
    </w:rPr>
  </w:style>
  <w:style w:type="paragraph" w:customStyle="1" w:styleId="Indice">
    <w:name w:val="Indice"/>
    <w:basedOn w:val="Normale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line="256" w:lineRule="auto"/>
    </w:pPr>
    <w:rPr>
      <w:rFonts w:ascii="Times New Roman" w:eastAsia="Times New Roman" w:hAnsi="Liberation Serif" w:cs="Times New Roman"/>
      <w:kern w:val="1"/>
    </w:rPr>
  </w:style>
  <w:style w:type="paragraph" w:customStyle="1" w:styleId="Titoloprincipale">
    <w:name w:val="Titolo principale"/>
    <w:basedOn w:val="Normale"/>
    <w:uiPriority w:val="99"/>
    <w:pPr>
      <w:suppressAutoHyphens w:val="0"/>
      <w:jc w:val="center"/>
    </w:pPr>
    <w:rPr>
      <w:b/>
      <w:bCs/>
      <w:kern w:val="0"/>
      <w:sz w:val="28"/>
      <w:szCs w:val="28"/>
    </w:rPr>
  </w:style>
  <w:style w:type="paragraph" w:customStyle="1" w:styleId="Intestazioneepie8dipagina">
    <w:name w:val="Intestazione e pièe8 di pagina"/>
    <w:basedOn w:val="Normale"/>
    <w:uiPriority w:val="99"/>
    <w:pPr>
      <w:suppressAutoHyphens w:val="0"/>
    </w:pPr>
    <w:rPr>
      <w:kern w:val="0"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Pr>
      <w:rFonts w:ascii="Times New Roman" w:eastAsia="Times New Roman" w:hAnsi="Liberation Serif" w:cs="Mangal"/>
      <w:kern w:val="1"/>
      <w:sz w:val="20"/>
      <w:szCs w:val="18"/>
      <w:lang w:bidi="hi-IN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  <w:style w:type="paragraph" w:styleId="PreformattatoHTML">
    <w:name w:val="HTML Preformatted"/>
    <w:basedOn w:val="Normale"/>
    <w:link w:val="PreformattatoHTMLCarattere1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cs="Courier New"/>
      <w:color w:val="000000"/>
      <w:kern w:val="0"/>
      <w:lang w:bidi="ar-SA"/>
    </w:rPr>
  </w:style>
  <w:style w:type="character" w:customStyle="1" w:styleId="PreformattatoHTMLCarattere1">
    <w:name w:val="Preformattato HTML Carattere1"/>
    <w:basedOn w:val="Carpredefinitoparagrafo"/>
    <w:link w:val="PreformattatoHTML"/>
    <w:uiPriority w:val="99"/>
    <w:semiHidden/>
    <w:rPr>
      <w:rFonts w:ascii="Courier New" w:eastAsia="Times New Roman" w:hAnsi="Courier New" w:cs="Mangal"/>
      <w:kern w:val="1"/>
      <w:sz w:val="20"/>
      <w:szCs w:val="18"/>
      <w:lang w:bidi="hi-IN"/>
    </w:rPr>
  </w:style>
  <w:style w:type="paragraph" w:customStyle="1" w:styleId="Contenutocornice">
    <w:name w:val="Contenuto cornice"/>
    <w:basedOn w:val="Normale"/>
    <w:uiPriority w:val="99"/>
    <w:pPr>
      <w:suppressAutoHyphens w:val="0"/>
    </w:pPr>
    <w:rPr>
      <w:kern w:val="0"/>
    </w:rPr>
  </w:style>
  <w:style w:type="character" w:styleId="Collegamentoipertestuale">
    <w:name w:val="Hyperlink"/>
    <w:basedOn w:val="Carpredefinitoparagrafo"/>
    <w:uiPriority w:val="99"/>
    <w:semiHidden/>
    <w:unhideWhenUsed/>
    <w:rsid w:val="008546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yer.lepida.it/payer/pagonet/spontaneo1.do?id=5&amp;auto=false&amp;prot=N&amp;csrfToken=H9l0lBXrVdTBGE4CtZPSxFtaaV1a8kek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sostitutivadell’atto di notorietà</vt:lpstr>
    </vt:vector>
  </TitlesOfParts>
  <Company>Comune di Torino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sostitutivadell’atto di notorietà</dc:title>
  <dc:subject/>
  <dc:creator>Città di Torino</dc:creator>
  <cp:keywords/>
  <dc:description/>
  <cp:lastModifiedBy>Nardella Michele</cp:lastModifiedBy>
  <cp:revision>5</cp:revision>
  <cp:lastPrinted>2006-01-13T09:19:00Z</cp:lastPrinted>
  <dcterms:created xsi:type="dcterms:W3CDTF">2023-04-18T08:22:00Z</dcterms:created>
  <dcterms:modified xsi:type="dcterms:W3CDTF">2023-06-14T09:34:00Z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Nardella Michele</vt:lpwstr>
  </property>
</Properties>
</file>