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942"/>
        <w:gridCol w:w="333"/>
        <w:gridCol w:w="142"/>
        <w:gridCol w:w="945"/>
        <w:gridCol w:w="284"/>
        <w:gridCol w:w="47"/>
        <w:gridCol w:w="1506"/>
        <w:gridCol w:w="49"/>
        <w:gridCol w:w="1644"/>
      </w:tblGrid>
      <w:tr w:rsidR="00B12514" w14:paraId="6BA795B9" w14:textId="77777777" w:rsidTr="007824DB">
        <w:trPr>
          <w:trHeight w:val="1392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283750" w14:textId="77777777" w:rsidR="00B12514" w:rsidRPr="007824DB" w:rsidRDefault="00B12514">
            <w:pPr>
              <w:pStyle w:val="Titolo1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BDEF3B3" w14:textId="77777777" w:rsidR="00B12514" w:rsidRPr="007824DB" w:rsidRDefault="00D92DAE">
            <w:pPr>
              <w:pStyle w:val="Titolo1"/>
              <w:tabs>
                <w:tab w:val="left" w:pos="0"/>
              </w:tabs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Spett.le</w:t>
            </w:r>
          </w:p>
          <w:p w14:paraId="0337C26B" w14:textId="77777777" w:rsidR="00B12514" w:rsidRPr="007824DB" w:rsidRDefault="00D92DAE">
            <w:pPr>
              <w:pStyle w:val="Titolo2"/>
              <w:tabs>
                <w:tab w:val="left" w:pos="0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82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PROVINCIA DI FERRARA</w:t>
            </w:r>
          </w:p>
          <w:p w14:paraId="0D2A32AE" w14:textId="2F1CFA4D" w:rsidR="00B12514" w:rsidRDefault="00AE277A">
            <w:pPr>
              <w:pStyle w:val="Titolo2"/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SERVIZIO</w:t>
            </w:r>
            <w:r w:rsidR="00D92DAE" w:rsidRPr="007824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MOBILITA’ E VIABILITA’</w:t>
            </w:r>
          </w:p>
          <w:p w14:paraId="77CA783A" w14:textId="0E88D458" w:rsidR="00AE277A" w:rsidRDefault="00AE277A">
            <w:pPr>
              <w:pStyle w:val="Titolo2"/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Corso Isonzo, 26</w:t>
            </w:r>
          </w:p>
          <w:p w14:paraId="3246FE60" w14:textId="609801EC" w:rsidR="00AE277A" w:rsidRPr="00AE277A" w:rsidRDefault="00AE277A">
            <w:pPr>
              <w:pStyle w:val="Titolo2"/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44121 - Ferrara</w:t>
            </w:r>
          </w:p>
          <w:p w14:paraId="0405C01C" w14:textId="06643645" w:rsidR="00B12514" w:rsidRPr="007824DB" w:rsidRDefault="00B12514">
            <w:pPr>
              <w:pStyle w:val="Titolo2"/>
              <w:tabs>
                <w:tab w:val="left" w:pos="0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B12514" w14:paraId="6D28447B" w14:textId="77777777" w:rsidTr="007824DB">
        <w:trPr>
          <w:trHeight w:val="681"/>
        </w:trPr>
        <w:tc>
          <w:tcPr>
            <w:tcW w:w="986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727CE76" w14:textId="68996A83" w:rsidR="00B12514" w:rsidRPr="007824DB" w:rsidRDefault="00B12514">
            <w:pPr>
              <w:rPr>
                <w:rFonts w:hAnsi="Times New Roman"/>
              </w:rPr>
            </w:pPr>
          </w:p>
        </w:tc>
      </w:tr>
      <w:tr w:rsidR="00B12514" w14:paraId="159E0052" w14:textId="77777777" w:rsidTr="007824DB">
        <w:trPr>
          <w:trHeight w:val="681"/>
        </w:trPr>
        <w:tc>
          <w:tcPr>
            <w:tcW w:w="9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D804B1" w14:textId="77777777" w:rsidR="00B12514" w:rsidRPr="007824DB" w:rsidRDefault="00D92DAE">
            <w:pPr>
              <w:pStyle w:val="Titolo3"/>
              <w:spacing w:before="120"/>
              <w:rPr>
                <w:rFonts w:ascii="Times New Roman" w:hAnsi="Times New Roman" w:cs="Times New Roman"/>
                <w:bCs w:val="0"/>
              </w:rPr>
            </w:pPr>
            <w:r w:rsidRPr="007824DB">
              <w:rPr>
                <w:rFonts w:ascii="Times New Roman" w:hAnsi="Times New Roman" w:cs="Times New Roman"/>
                <w:bCs w:val="0"/>
              </w:rPr>
              <w:t>Abilitazione alla professione di “ISTRUTTORE DI GUIDA”</w:t>
            </w:r>
          </w:p>
          <w:p w14:paraId="4638C441" w14:textId="2D6DFDC3" w:rsidR="00B12514" w:rsidRPr="007824DB" w:rsidRDefault="00D92DAE">
            <w:pPr>
              <w:pStyle w:val="Titolo4"/>
              <w:spacing w:before="120"/>
              <w:rPr>
                <w:rFonts w:ascii="Times New Roman" w:hAnsi="Times New Roman" w:cs="Times New Roman"/>
                <w:bCs w:val="0"/>
              </w:rPr>
            </w:pPr>
            <w:r w:rsidRPr="007824DB">
              <w:rPr>
                <w:rFonts w:ascii="Times New Roman" w:hAnsi="Times New Roman" w:cs="Times New Roman"/>
                <w:bCs w:val="0"/>
              </w:rPr>
              <w:t xml:space="preserve">DOMANDA DI CONVERSIONE ABILITAZIONE </w:t>
            </w:r>
          </w:p>
          <w:p w14:paraId="0ACDD62C" w14:textId="77777777" w:rsidR="00B12514" w:rsidRPr="007824DB" w:rsidRDefault="00B12514">
            <w:pPr>
              <w:rPr>
                <w:rFonts w:hAnsi="Times New Roman"/>
              </w:rPr>
            </w:pPr>
          </w:p>
        </w:tc>
      </w:tr>
      <w:tr w:rsidR="00B12514" w14:paraId="4B61A1DC" w14:textId="77777777" w:rsidTr="007824DB">
        <w:tc>
          <w:tcPr>
            <w:tcW w:w="9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7F1551" w14:textId="77777777" w:rsidR="00B12514" w:rsidRPr="007824DB" w:rsidRDefault="00D92DAE">
            <w:pPr>
              <w:pStyle w:val="Notadichiusura"/>
              <w:ind w:left="-11"/>
              <w:jc w:val="both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Il/la richiedente</w:t>
            </w:r>
          </w:p>
        </w:tc>
      </w:tr>
      <w:tr w:rsidR="00B12514" w14:paraId="59771494" w14:textId="77777777" w:rsidTr="007824DB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8B622A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Cognome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41DF05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3157CB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5F21CB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A05F5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</w:tr>
      <w:tr w:rsidR="00B12514" w14:paraId="053A1057" w14:textId="77777777" w:rsidTr="007824DB"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5D4888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B47049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44630E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098F551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07E71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</w:tr>
      <w:tr w:rsidR="00B12514" w14:paraId="49898EA7" w14:textId="77777777" w:rsidTr="007824DB"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F919420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Nome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EC6425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CAB516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91D813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1B0488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</w:tr>
      <w:tr w:rsidR="00B12514" w14:paraId="5420D235" w14:textId="77777777" w:rsidTr="007824DB"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326DD1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2ABB9E6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0797A1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B50C49E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93C607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</w:tr>
      <w:tr w:rsidR="00B12514" w14:paraId="64BF02E8" w14:textId="77777777" w:rsidTr="007824DB"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A2D2907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 xml:space="preserve">Nato/a </w:t>
            </w:r>
            <w:proofErr w:type="spellStart"/>
            <w:r w:rsidRPr="007824DB">
              <w:rPr>
                <w:rFonts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8BA8FE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DEDBA2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CBB02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Prov. o sigla STATO ESTERO</w:t>
            </w:r>
          </w:p>
        </w:tc>
      </w:tr>
      <w:tr w:rsidR="00B12514" w14:paraId="043054B1" w14:textId="77777777" w:rsidTr="007824DB"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DF6D8E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C7A89F3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40AECF1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3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30C632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</w:tr>
      <w:tr w:rsidR="00B12514" w14:paraId="756EB997" w14:textId="77777777" w:rsidTr="007824DB">
        <w:trPr>
          <w:cantSplit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2DCCB0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in data</w:t>
            </w:r>
          </w:p>
        </w:tc>
        <w:tc>
          <w:tcPr>
            <w:tcW w:w="5892" w:type="dxa"/>
            <w:gridSpan w:val="9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12533A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Codice fiscale</w:t>
            </w:r>
          </w:p>
          <w:p w14:paraId="670FC95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  <w:p w14:paraId="63ACC0D6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__I__I__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__I__I__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__I__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__I__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__I__I__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  <w:r w:rsidRPr="007824DB">
              <w:rPr>
                <w:rFonts w:hAnsi="Times New Roman"/>
                <w:sz w:val="24"/>
                <w:szCs w:val="24"/>
              </w:rPr>
              <w:t>__</w:t>
            </w:r>
            <w:r w:rsidRPr="007824DB">
              <w:rPr>
                <w:rFonts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B12514" w14:paraId="019B123D" w14:textId="77777777" w:rsidTr="007824DB">
        <w:trPr>
          <w:cantSplit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D2CC9E" w14:textId="77777777" w:rsidR="00B12514" w:rsidRPr="007824DB" w:rsidRDefault="00B12514">
            <w:pPr>
              <w:rPr>
                <w:rFonts w:hAnsi="Times New Roman"/>
              </w:rPr>
            </w:pPr>
          </w:p>
          <w:p w14:paraId="39009F7E" w14:textId="77777777" w:rsidR="00B12514" w:rsidRPr="007824DB" w:rsidRDefault="00D92DAE">
            <w:pPr>
              <w:rPr>
                <w:rFonts w:hAnsi="Times New Roman"/>
              </w:rPr>
            </w:pPr>
            <w:r w:rsidRPr="007824DB">
              <w:rPr>
                <w:rFonts w:hAnsi="Times New Roman"/>
                <w:b/>
                <w:bCs/>
              </w:rPr>
              <w:t>I</w:t>
            </w:r>
            <w:r w:rsidRPr="007824DB">
              <w:rPr>
                <w:rFonts w:hAnsi="Times New Roman"/>
              </w:rPr>
              <w:t>____I____</w:t>
            </w:r>
            <w:r w:rsidRPr="007824DB">
              <w:rPr>
                <w:rFonts w:hAnsi="Times New Roman"/>
                <w:b/>
                <w:bCs/>
              </w:rPr>
              <w:t>I</w:t>
            </w:r>
            <w:r w:rsidRPr="007824DB">
              <w:rPr>
                <w:rFonts w:hAnsi="Times New Roman"/>
              </w:rPr>
              <w:t>____I____</w:t>
            </w:r>
            <w:r w:rsidRPr="007824DB">
              <w:rPr>
                <w:rFonts w:hAnsi="Times New Roman"/>
                <w:b/>
                <w:bCs/>
              </w:rPr>
              <w:t>I</w:t>
            </w:r>
            <w:r w:rsidRPr="007824DB">
              <w:rPr>
                <w:rFonts w:hAnsi="Times New Roman"/>
              </w:rPr>
              <w:t>____I____</w:t>
            </w:r>
            <w:r w:rsidRPr="007824DB">
              <w:rPr>
                <w:rFonts w:hAnsi="Times New Roman"/>
                <w:b/>
                <w:bCs/>
              </w:rPr>
              <w:t>I</w:t>
            </w:r>
          </w:p>
        </w:tc>
        <w:tc>
          <w:tcPr>
            <w:tcW w:w="5892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F3734C" w14:textId="77777777" w:rsidR="00B12514" w:rsidRPr="007824DB" w:rsidRDefault="00B12514">
            <w:pPr>
              <w:rPr>
                <w:rFonts w:hAnsi="Times New Roman"/>
              </w:rPr>
            </w:pPr>
          </w:p>
        </w:tc>
      </w:tr>
      <w:tr w:rsidR="00B12514" w14:paraId="355BE614" w14:textId="77777777" w:rsidTr="00782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1769A7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residente 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3D0E0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50DAA8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E13D98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Prov.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04AC8A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  <w:lang w:val="en-GB"/>
              </w:rPr>
              <w:t>C.A.P.</w:t>
            </w:r>
          </w:p>
        </w:tc>
      </w:tr>
      <w:tr w:rsidR="00B12514" w14:paraId="7FC7D3A9" w14:textId="77777777" w:rsidTr="007824DB"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1964CBB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0A7601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25DD690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FD0FC1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  <w:lang w:val="en-GB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5236DA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  <w:lang w:val="en-GB"/>
              </w:rPr>
            </w:pPr>
          </w:p>
          <w:p w14:paraId="4C0F3DEF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I____I____I____I____I____I</w:t>
            </w:r>
          </w:p>
        </w:tc>
      </w:tr>
      <w:tr w:rsidR="00B12514" w14:paraId="2610E663" w14:textId="77777777" w:rsidTr="00782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00FF26E" w14:textId="77777777" w:rsidR="00B12514" w:rsidRPr="007824DB" w:rsidRDefault="00D92DAE">
            <w:pPr>
              <w:rPr>
                <w:rFonts w:hAnsi="Times New Roman"/>
              </w:rPr>
            </w:pPr>
            <w:r w:rsidRPr="007824DB">
              <w:rPr>
                <w:rFonts w:hAnsi="Times New Roman"/>
              </w:rPr>
              <w:t>Via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D43F7F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F94EDA9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F6E566A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F62188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715684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n.</w:t>
            </w:r>
          </w:p>
        </w:tc>
      </w:tr>
      <w:tr w:rsidR="00B12514" w14:paraId="6AE676CF" w14:textId="77777777" w:rsidTr="007824DB"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633509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5F688A5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E4C47B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5298C6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BBA198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3330DD" w14:textId="77777777" w:rsidR="00B12514" w:rsidRPr="007824DB" w:rsidRDefault="00B12514">
            <w:pPr>
              <w:rPr>
                <w:rFonts w:hAnsi="Times New Roman"/>
              </w:rPr>
            </w:pPr>
          </w:p>
        </w:tc>
      </w:tr>
      <w:tr w:rsidR="007824DB" w14:paraId="74776BEB" w14:textId="77777777" w:rsidTr="007824DB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668CC07" w14:textId="77777777" w:rsidR="007824DB" w:rsidRPr="007824DB" w:rsidRDefault="007824DB">
            <w:pPr>
              <w:rPr>
                <w:rFonts w:hAnsi="Times New Roman"/>
              </w:rPr>
            </w:pPr>
            <w:r w:rsidRPr="007824DB">
              <w:rPr>
                <w:rFonts w:hAnsi="Times New Roman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67E084" w14:textId="77777777" w:rsidR="007824DB" w:rsidRPr="007824DB" w:rsidRDefault="007824DB">
            <w:pPr>
              <w:rPr>
                <w:rFonts w:hAnsi="Times New Roman"/>
              </w:rPr>
            </w:pPr>
          </w:p>
        </w:tc>
        <w:tc>
          <w:tcPr>
            <w:tcW w:w="5892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1A3BDD" w14:textId="7871A8D3" w:rsidR="007824DB" w:rsidRPr="007824DB" w:rsidRDefault="007824DB">
            <w:pPr>
              <w:rPr>
                <w:rFonts w:hAnsi="Times New Roman"/>
              </w:rPr>
            </w:pPr>
            <w:r w:rsidRPr="007824DB">
              <w:rPr>
                <w:rFonts w:hAnsi="Times New Roman"/>
              </w:rPr>
              <w:t>Cellulare</w:t>
            </w:r>
          </w:p>
        </w:tc>
      </w:tr>
      <w:tr w:rsidR="007824DB" w14:paraId="7557D2FE" w14:textId="77777777" w:rsidTr="007824DB">
        <w:trPr>
          <w:cantSplit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740006" w14:textId="77777777" w:rsidR="007824DB" w:rsidRPr="007824DB" w:rsidRDefault="007824DB">
            <w:pPr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319E28" w14:textId="77777777" w:rsidR="007824DB" w:rsidRPr="007824DB" w:rsidRDefault="007824DB">
            <w:pPr>
              <w:rPr>
                <w:rFonts w:hAnsi="Times New Roman"/>
              </w:rPr>
            </w:pPr>
          </w:p>
        </w:tc>
        <w:tc>
          <w:tcPr>
            <w:tcW w:w="5892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8B480C" w14:textId="77777777" w:rsidR="007824DB" w:rsidRPr="007824DB" w:rsidRDefault="007824DB">
            <w:pPr>
              <w:rPr>
                <w:rFonts w:hAnsi="Times New Roman"/>
              </w:rPr>
            </w:pPr>
          </w:p>
        </w:tc>
      </w:tr>
      <w:tr w:rsidR="00B12514" w14:paraId="33A89312" w14:textId="77777777" w:rsidTr="007824DB">
        <w:trPr>
          <w:trHeight w:val="550"/>
        </w:trPr>
        <w:tc>
          <w:tcPr>
            <w:tcW w:w="9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4643EC" w14:textId="77777777" w:rsidR="00B12514" w:rsidRPr="007824DB" w:rsidRDefault="00D92DAE">
            <w:pPr>
              <w:rPr>
                <w:rFonts w:hAnsi="Times New Roman"/>
              </w:rPr>
            </w:pPr>
            <w:r w:rsidRPr="007824DB">
              <w:rPr>
                <w:rFonts w:hAnsi="Times New Roman"/>
              </w:rPr>
              <w:t>e-mail</w:t>
            </w:r>
          </w:p>
        </w:tc>
      </w:tr>
      <w:tr w:rsidR="006F7C9D" w14:paraId="355EC7ED" w14:textId="77777777" w:rsidTr="007824DB">
        <w:trPr>
          <w:trHeight w:val="550"/>
        </w:trPr>
        <w:tc>
          <w:tcPr>
            <w:tcW w:w="9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79527F" w14:textId="3612D471" w:rsidR="006F7C9D" w:rsidRPr="007824DB" w:rsidRDefault="006F7C9D">
            <w:pPr>
              <w:rPr>
                <w:rFonts w:hAnsi="Times New Roman"/>
              </w:rPr>
            </w:pPr>
            <w:proofErr w:type="spellStart"/>
            <w:r w:rsidRPr="007824DB">
              <w:rPr>
                <w:rFonts w:hAnsi="Times New Roman"/>
              </w:rPr>
              <w:t>p.e.c</w:t>
            </w:r>
            <w:proofErr w:type="spellEnd"/>
            <w:r w:rsidRPr="007824DB">
              <w:rPr>
                <w:rFonts w:hAnsi="Times New Roman"/>
              </w:rPr>
              <w:t>.</w:t>
            </w:r>
          </w:p>
        </w:tc>
      </w:tr>
      <w:tr w:rsidR="00B12514" w14:paraId="6D9CD6BB" w14:textId="77777777" w:rsidTr="007824DB">
        <w:trPr>
          <w:trHeight w:val="550"/>
        </w:trPr>
        <w:tc>
          <w:tcPr>
            <w:tcW w:w="9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1EE750" w14:textId="77777777" w:rsidR="00B12514" w:rsidRPr="007824DB" w:rsidRDefault="00D92DAE">
            <w:pPr>
              <w:rPr>
                <w:rFonts w:hAnsi="Times New Roman"/>
              </w:rPr>
            </w:pPr>
            <w:r w:rsidRPr="007824DB">
              <w:rPr>
                <w:rFonts w:hAnsi="Times New Roman"/>
                <w:b/>
                <w:bCs/>
              </w:rPr>
              <w:t>Domicilio per la ricezione delle comunicazioni (se diverso dalla residenza)</w:t>
            </w:r>
          </w:p>
        </w:tc>
      </w:tr>
      <w:tr w:rsidR="00B12514" w14:paraId="373952BE" w14:textId="77777777" w:rsidTr="00782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E6A8A3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Città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E053DA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FD957C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5C6DDE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Prov.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EFC3DB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  <w:lang w:val="en-GB"/>
              </w:rPr>
              <w:t>C.A.P.</w:t>
            </w:r>
          </w:p>
        </w:tc>
      </w:tr>
      <w:tr w:rsidR="00B12514" w14:paraId="2EF97E6C" w14:textId="77777777" w:rsidTr="007824DB"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2826FB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86C2A7F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8A736A1" w14:textId="77777777" w:rsidR="00B12514" w:rsidRPr="007824DB" w:rsidRDefault="00B12514">
            <w:pPr>
              <w:rPr>
                <w:rFonts w:hAnsi="Times New Roman"/>
                <w:lang w:val="en-GB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E7BF4A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  <w:lang w:val="en-GB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A25CF0" w14:textId="77777777" w:rsidR="00B12514" w:rsidRPr="007824DB" w:rsidRDefault="00B12514">
            <w:pPr>
              <w:pStyle w:val="Notadichiusura"/>
              <w:rPr>
                <w:rFonts w:hAnsi="Times New Roman"/>
                <w:sz w:val="24"/>
                <w:szCs w:val="24"/>
                <w:lang w:val="en-GB"/>
              </w:rPr>
            </w:pPr>
          </w:p>
          <w:p w14:paraId="09D44220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I____I____I____I____I____I</w:t>
            </w:r>
          </w:p>
        </w:tc>
      </w:tr>
      <w:tr w:rsidR="00B12514" w14:paraId="391F1814" w14:textId="77777777" w:rsidTr="00782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73C2F0" w14:textId="77777777" w:rsidR="00B12514" w:rsidRPr="007824DB" w:rsidRDefault="00D92DAE">
            <w:pPr>
              <w:rPr>
                <w:rFonts w:hAnsi="Times New Roman"/>
              </w:rPr>
            </w:pPr>
            <w:r w:rsidRPr="007824DB">
              <w:rPr>
                <w:rFonts w:hAnsi="Times New Roman"/>
              </w:rPr>
              <w:t>Via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80A3286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412782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0955E1F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48B870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D846C0" w14:textId="77777777" w:rsidR="00B12514" w:rsidRPr="007824DB" w:rsidRDefault="00D92DAE">
            <w:pPr>
              <w:pStyle w:val="Notadichiusura"/>
              <w:rPr>
                <w:rFonts w:hAnsi="Times New Roman"/>
                <w:sz w:val="24"/>
                <w:szCs w:val="24"/>
              </w:rPr>
            </w:pPr>
            <w:r w:rsidRPr="007824DB">
              <w:rPr>
                <w:rFonts w:hAnsi="Times New Roman"/>
                <w:sz w:val="24"/>
                <w:szCs w:val="24"/>
              </w:rPr>
              <w:t>n.</w:t>
            </w:r>
          </w:p>
        </w:tc>
      </w:tr>
      <w:tr w:rsidR="00B12514" w14:paraId="147695AC" w14:textId="77777777" w:rsidTr="007824D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EB996B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1699C21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B975403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7ECF83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EB7A0E" w14:textId="77777777" w:rsidR="00B12514" w:rsidRPr="007824DB" w:rsidRDefault="00B12514">
            <w:pPr>
              <w:rPr>
                <w:rFonts w:hAnsi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B63E08" w14:textId="77777777" w:rsidR="00B12514" w:rsidRPr="007824DB" w:rsidRDefault="00B12514">
            <w:pPr>
              <w:rPr>
                <w:rFonts w:hAnsi="Times New Roman"/>
              </w:rPr>
            </w:pPr>
          </w:p>
        </w:tc>
      </w:tr>
    </w:tbl>
    <w:p w14:paraId="24589604" w14:textId="77777777" w:rsidR="00B12514" w:rsidRDefault="00B12514">
      <w:pPr>
        <w:pStyle w:val="Corpodeltesto"/>
        <w:jc w:val="center"/>
        <w:rPr>
          <w:rFonts w:ascii="Arial" w:hAnsi="Arial" w:cs="Arial"/>
        </w:rPr>
      </w:pPr>
    </w:p>
    <w:p w14:paraId="757FE992" w14:textId="77777777" w:rsidR="00B12514" w:rsidRDefault="00B12514">
      <w:pPr>
        <w:pStyle w:val="Corpodeltesto"/>
        <w:jc w:val="center"/>
        <w:rPr>
          <w:rFonts w:ascii="Arial" w:hAnsi="Arial" w:cs="Arial"/>
        </w:rPr>
      </w:pPr>
    </w:p>
    <w:p w14:paraId="4730893D" w14:textId="77777777" w:rsidR="00B12514" w:rsidRPr="007824DB" w:rsidRDefault="00D92DAE">
      <w:pPr>
        <w:pStyle w:val="Corpodeltesto"/>
        <w:jc w:val="center"/>
        <w:rPr>
          <w:rFonts w:hAnsi="Times New Roman"/>
        </w:rPr>
      </w:pPr>
      <w:r w:rsidRPr="007824DB">
        <w:rPr>
          <w:rFonts w:hAnsi="Times New Roman"/>
          <w:b/>
          <w:bCs/>
        </w:rPr>
        <w:t>CHIEDE</w:t>
      </w:r>
    </w:p>
    <w:p w14:paraId="2C0DC519" w14:textId="77777777" w:rsidR="00B12514" w:rsidRPr="007824DB" w:rsidRDefault="00B12514">
      <w:pPr>
        <w:pStyle w:val="Corpodeltesto"/>
        <w:jc w:val="center"/>
        <w:rPr>
          <w:rFonts w:hAnsi="Times New Roman"/>
        </w:rPr>
      </w:pPr>
    </w:p>
    <w:p w14:paraId="14B50406" w14:textId="209B0000" w:rsidR="002A67EA" w:rsidRPr="00EE46E0" w:rsidRDefault="00D92DAE">
      <w:pPr>
        <w:pStyle w:val="Corpodeltesto"/>
        <w:jc w:val="both"/>
        <w:rPr>
          <w:rFonts w:hAnsi="Times New Roman"/>
          <w:color w:val="auto"/>
        </w:rPr>
      </w:pPr>
      <w:bookmarkStart w:id="0" w:name="_Hlk122006595"/>
      <w:r w:rsidRPr="00EE46E0">
        <w:rPr>
          <w:rFonts w:hAnsi="Times New Roman"/>
          <w:color w:val="auto"/>
        </w:rPr>
        <w:t xml:space="preserve">ai sensi dell’art. 138 comma 6 del </w:t>
      </w:r>
      <w:proofErr w:type="spellStart"/>
      <w:r w:rsidRPr="00EE46E0">
        <w:rPr>
          <w:rFonts w:hAnsi="Times New Roman"/>
          <w:color w:val="auto"/>
        </w:rPr>
        <w:t>D.Lgs.</w:t>
      </w:r>
      <w:proofErr w:type="spellEnd"/>
      <w:r w:rsidRPr="00EE46E0">
        <w:rPr>
          <w:rFonts w:hAnsi="Times New Roman"/>
          <w:color w:val="auto"/>
        </w:rPr>
        <w:t xml:space="preserve"> 30 aprile 1992 n. 285, </w:t>
      </w:r>
      <w:r w:rsidR="007B2E74">
        <w:rPr>
          <w:rFonts w:hAnsi="Times New Roman"/>
          <w:color w:val="auto"/>
        </w:rPr>
        <w:t xml:space="preserve">nonché </w:t>
      </w:r>
      <w:r w:rsidRPr="00EE46E0">
        <w:rPr>
          <w:rFonts w:hAnsi="Times New Roman"/>
          <w:color w:val="auto"/>
        </w:rPr>
        <w:t xml:space="preserve">delle circolari </w:t>
      </w:r>
      <w:r w:rsidR="000212D9" w:rsidRPr="000212D9">
        <w:rPr>
          <w:rFonts w:hAnsi="Times New Roman"/>
          <w:color w:val="auto"/>
        </w:rPr>
        <w:t xml:space="preserve">del Ministero dei Trasporti </w:t>
      </w:r>
      <w:r w:rsidRPr="00EE46E0">
        <w:rPr>
          <w:rFonts w:hAnsi="Times New Roman"/>
          <w:color w:val="auto"/>
        </w:rPr>
        <w:t>n. 77/</w:t>
      </w:r>
      <w:r w:rsidR="000212D9">
        <w:rPr>
          <w:rFonts w:hAnsi="Times New Roman"/>
          <w:color w:val="auto"/>
        </w:rPr>
        <w:t>19</w:t>
      </w:r>
      <w:r w:rsidRPr="00EE46E0">
        <w:rPr>
          <w:rFonts w:hAnsi="Times New Roman"/>
          <w:color w:val="auto"/>
        </w:rPr>
        <w:t>93 e 288/</w:t>
      </w:r>
      <w:r w:rsidR="000212D9">
        <w:rPr>
          <w:rFonts w:hAnsi="Times New Roman"/>
          <w:color w:val="auto"/>
        </w:rPr>
        <w:t>19</w:t>
      </w:r>
      <w:r w:rsidRPr="00EE46E0">
        <w:rPr>
          <w:rFonts w:hAnsi="Times New Roman"/>
          <w:color w:val="auto"/>
        </w:rPr>
        <w:t xml:space="preserve">93, </w:t>
      </w:r>
    </w:p>
    <w:p w14:paraId="274F250D" w14:textId="7D97B443" w:rsidR="00B12514" w:rsidRPr="00EE46E0" w:rsidRDefault="00D92DAE" w:rsidP="002A67EA">
      <w:pPr>
        <w:pStyle w:val="Corpodeltesto"/>
        <w:numPr>
          <w:ilvl w:val="0"/>
          <w:numId w:val="7"/>
        </w:numPr>
        <w:jc w:val="both"/>
        <w:rPr>
          <w:rFonts w:hAnsi="Times New Roman"/>
          <w:b/>
          <w:bCs/>
          <w:color w:val="auto"/>
        </w:rPr>
      </w:pPr>
      <w:bookmarkStart w:id="1" w:name="_Hlk117779006"/>
      <w:bookmarkEnd w:id="0"/>
      <w:r w:rsidRPr="00EE46E0">
        <w:rPr>
          <w:rFonts w:hAnsi="Times New Roman"/>
          <w:color w:val="auto"/>
        </w:rPr>
        <w:t xml:space="preserve">la </w:t>
      </w:r>
      <w:r w:rsidRPr="00EE46E0">
        <w:rPr>
          <w:rFonts w:hAnsi="Times New Roman"/>
          <w:b/>
          <w:bCs/>
          <w:color w:val="auto"/>
        </w:rPr>
        <w:t>CONVERSIONE</w:t>
      </w:r>
      <w:r w:rsidRPr="00EE46E0">
        <w:rPr>
          <w:rFonts w:hAnsi="Times New Roman"/>
          <w:color w:val="auto"/>
        </w:rPr>
        <w:t xml:space="preserve"> DELLA ABILITAZIONE AD ISTRUTTORE DI GUIDA MILITARE IN </w:t>
      </w:r>
      <w:r w:rsidRPr="00EE46E0">
        <w:rPr>
          <w:rFonts w:hAnsi="Times New Roman"/>
          <w:b/>
          <w:bCs/>
          <w:color w:val="auto"/>
        </w:rPr>
        <w:t>ABILITAZIONE AD ISTRUTTORE DI GUIDA CIVILE</w:t>
      </w:r>
      <w:r w:rsidR="00EB2310" w:rsidRPr="00EE46E0">
        <w:rPr>
          <w:rFonts w:hAnsi="Times New Roman"/>
          <w:b/>
          <w:bCs/>
          <w:color w:val="auto"/>
        </w:rPr>
        <w:t xml:space="preserve"> </w:t>
      </w:r>
    </w:p>
    <w:p w14:paraId="3FEB67E0" w14:textId="59DC5EFE" w:rsidR="00EB2310" w:rsidRPr="00EE46E0" w:rsidRDefault="00EB2310" w:rsidP="00EB2310">
      <w:pPr>
        <w:pStyle w:val="Corpodeltesto"/>
        <w:ind w:left="720"/>
        <w:jc w:val="both"/>
        <w:rPr>
          <w:rFonts w:hAnsi="Times New Roman"/>
          <w:b/>
          <w:bCs/>
          <w:color w:val="auto"/>
          <w:sz w:val="20"/>
          <w:szCs w:val="20"/>
        </w:rPr>
      </w:pPr>
      <w:bookmarkStart w:id="2" w:name="_Hlk122005084"/>
      <w:r w:rsidRPr="00EE46E0">
        <w:rPr>
          <w:rFonts w:hAnsi="Times New Roman"/>
          <w:b/>
          <w:bCs/>
          <w:color w:val="auto"/>
          <w:sz w:val="20"/>
          <w:szCs w:val="20"/>
        </w:rPr>
        <w:t>(se questa è l’opzione prescelta, compilare il riquadro 1)</w:t>
      </w:r>
    </w:p>
    <w:bookmarkEnd w:id="2"/>
    <w:p w14:paraId="6E72A64A" w14:textId="77777777" w:rsidR="00EB2310" w:rsidRPr="00EE46E0" w:rsidRDefault="00EB2310" w:rsidP="002A67EA">
      <w:pPr>
        <w:pStyle w:val="Corpodeltesto"/>
        <w:ind w:left="720"/>
        <w:jc w:val="both"/>
        <w:rPr>
          <w:rFonts w:hAnsi="Times New Roman"/>
          <w:b/>
          <w:bCs/>
          <w:color w:val="auto"/>
        </w:rPr>
      </w:pPr>
    </w:p>
    <w:p w14:paraId="7EC0DF24" w14:textId="759AEF16" w:rsidR="002A67EA" w:rsidRPr="000212D9" w:rsidRDefault="00BC4BF9" w:rsidP="002A67EA">
      <w:pPr>
        <w:pStyle w:val="Corpodeltesto"/>
        <w:ind w:left="720"/>
        <w:jc w:val="both"/>
        <w:rPr>
          <w:rFonts w:hAnsi="Times New Roman"/>
          <w:b/>
          <w:bCs/>
          <w:color w:val="auto"/>
          <w:u w:val="single"/>
        </w:rPr>
      </w:pPr>
      <w:r w:rsidRPr="000212D9">
        <w:rPr>
          <w:rFonts w:hAnsi="Times New Roman"/>
          <w:b/>
          <w:bCs/>
          <w:color w:val="auto"/>
          <w:u w:val="single"/>
        </w:rPr>
        <w:t>o</w:t>
      </w:r>
      <w:r w:rsidR="002A67EA" w:rsidRPr="000212D9">
        <w:rPr>
          <w:rFonts w:hAnsi="Times New Roman"/>
          <w:b/>
          <w:bCs/>
          <w:color w:val="auto"/>
          <w:u w:val="single"/>
        </w:rPr>
        <w:t>ppure</w:t>
      </w:r>
    </w:p>
    <w:p w14:paraId="1E1703FA" w14:textId="60F5D655" w:rsidR="00BC4BF9" w:rsidRPr="00EE46E0" w:rsidRDefault="00BC4BF9" w:rsidP="002A67EA">
      <w:pPr>
        <w:pStyle w:val="Corpodeltesto"/>
        <w:ind w:left="720"/>
        <w:jc w:val="both"/>
        <w:rPr>
          <w:rFonts w:hAnsi="Times New Roman"/>
          <w:b/>
          <w:bCs/>
          <w:color w:val="auto"/>
        </w:rPr>
      </w:pPr>
    </w:p>
    <w:p w14:paraId="6C99453E" w14:textId="115A74D4" w:rsidR="00BC4BF9" w:rsidRPr="00EE46E0" w:rsidRDefault="00BC4BF9" w:rsidP="00BC4BF9">
      <w:pPr>
        <w:pStyle w:val="Corpodeltesto"/>
        <w:jc w:val="both"/>
        <w:rPr>
          <w:rFonts w:hAnsi="Times New Roman"/>
          <w:color w:val="auto"/>
        </w:rPr>
      </w:pPr>
      <w:r w:rsidRPr="00EE46E0">
        <w:rPr>
          <w:rFonts w:hAnsi="Times New Roman"/>
          <w:color w:val="auto"/>
        </w:rPr>
        <w:t xml:space="preserve">ai sensi dell’art. 138 comma 6 del </w:t>
      </w:r>
      <w:proofErr w:type="spellStart"/>
      <w:r w:rsidRPr="00EE46E0">
        <w:rPr>
          <w:rFonts w:hAnsi="Times New Roman"/>
          <w:color w:val="auto"/>
        </w:rPr>
        <w:t>D.Lgs.</w:t>
      </w:r>
      <w:proofErr w:type="spellEnd"/>
      <w:r w:rsidRPr="00EE46E0">
        <w:rPr>
          <w:rFonts w:hAnsi="Times New Roman"/>
          <w:color w:val="auto"/>
        </w:rPr>
        <w:t xml:space="preserve"> 30 aprile 1992 n. 285, </w:t>
      </w:r>
      <w:r w:rsidR="00EF2012" w:rsidRPr="00EE46E0">
        <w:rPr>
          <w:rFonts w:hAnsi="Times New Roman"/>
          <w:color w:val="auto"/>
        </w:rPr>
        <w:t xml:space="preserve">dell’art. 87 del Testo Unico per la circolazione dei veicoli della Croce Rossa Italiana e </w:t>
      </w:r>
      <w:r w:rsidRPr="00EE46E0">
        <w:rPr>
          <w:rFonts w:hAnsi="Times New Roman"/>
          <w:color w:val="auto"/>
        </w:rPr>
        <w:t xml:space="preserve">della circolare </w:t>
      </w:r>
      <w:r w:rsidR="000212D9">
        <w:rPr>
          <w:rFonts w:hAnsi="Times New Roman"/>
          <w:color w:val="auto"/>
        </w:rPr>
        <w:t>del Ministero dei Trasporti</w:t>
      </w:r>
      <w:r w:rsidRPr="00EE46E0">
        <w:rPr>
          <w:rFonts w:hAnsi="Times New Roman"/>
          <w:color w:val="auto"/>
        </w:rPr>
        <w:t xml:space="preserve"> n. 109013 del 18/12/2009</w:t>
      </w:r>
      <w:r w:rsidR="000212D9">
        <w:rPr>
          <w:rFonts w:hAnsi="Times New Roman"/>
          <w:color w:val="auto"/>
        </w:rPr>
        <w:t>,</w:t>
      </w:r>
    </w:p>
    <w:bookmarkEnd w:id="1"/>
    <w:p w14:paraId="3956BDA0" w14:textId="5CF21311" w:rsidR="002A67EA" w:rsidRPr="00EE46E0" w:rsidRDefault="002A67EA" w:rsidP="002A67EA">
      <w:pPr>
        <w:pStyle w:val="Corpodeltesto"/>
        <w:numPr>
          <w:ilvl w:val="0"/>
          <w:numId w:val="7"/>
        </w:numPr>
        <w:jc w:val="both"/>
        <w:rPr>
          <w:rFonts w:hAnsi="Times New Roman"/>
          <w:b/>
          <w:bCs/>
          <w:color w:val="auto"/>
        </w:rPr>
      </w:pPr>
      <w:r w:rsidRPr="00EE46E0">
        <w:rPr>
          <w:rFonts w:hAnsi="Times New Roman"/>
          <w:color w:val="auto"/>
        </w:rPr>
        <w:t xml:space="preserve">la </w:t>
      </w:r>
      <w:r w:rsidRPr="00EE46E0">
        <w:rPr>
          <w:rFonts w:hAnsi="Times New Roman"/>
          <w:b/>
          <w:bCs/>
          <w:color w:val="auto"/>
        </w:rPr>
        <w:t>CONVERSIONE</w:t>
      </w:r>
      <w:r w:rsidRPr="00EE46E0">
        <w:rPr>
          <w:rFonts w:hAnsi="Times New Roman"/>
          <w:color w:val="auto"/>
        </w:rPr>
        <w:t xml:space="preserve"> DELLA ABILITAZIONE AD ISTRUTTORE DI GUIDA DELLA CROCE ROSSA ITALIANA IN </w:t>
      </w:r>
      <w:r w:rsidRPr="00EE46E0">
        <w:rPr>
          <w:rFonts w:hAnsi="Times New Roman"/>
          <w:b/>
          <w:bCs/>
          <w:color w:val="auto"/>
        </w:rPr>
        <w:t>ABILITAZIONE AD ISTRUTTORE DI GUIDA CIVILE</w:t>
      </w:r>
    </w:p>
    <w:p w14:paraId="4DD25050" w14:textId="43EEA604" w:rsidR="00EB2310" w:rsidRPr="00EE46E0" w:rsidRDefault="00EB2310" w:rsidP="00EB2310">
      <w:pPr>
        <w:pStyle w:val="Corpodeltesto"/>
        <w:ind w:left="720"/>
        <w:jc w:val="both"/>
        <w:rPr>
          <w:rFonts w:hAnsi="Times New Roman"/>
          <w:b/>
          <w:bCs/>
          <w:color w:val="auto"/>
          <w:sz w:val="20"/>
          <w:szCs w:val="20"/>
        </w:rPr>
      </w:pPr>
      <w:r w:rsidRPr="00EE46E0">
        <w:rPr>
          <w:rFonts w:hAnsi="Times New Roman"/>
          <w:b/>
          <w:bCs/>
          <w:color w:val="auto"/>
          <w:sz w:val="20"/>
          <w:szCs w:val="20"/>
        </w:rPr>
        <w:t>(se questa è l’opzione prescelta, compilare il riquadro 2)</w:t>
      </w:r>
    </w:p>
    <w:p w14:paraId="3A9D1008" w14:textId="77777777" w:rsidR="00B12514" w:rsidRPr="00EE46E0" w:rsidRDefault="00B12514">
      <w:pPr>
        <w:pStyle w:val="Corpodeltesto"/>
        <w:jc w:val="both"/>
        <w:rPr>
          <w:rFonts w:hAnsi="Times New Roman"/>
          <w:color w:val="auto"/>
        </w:rPr>
      </w:pPr>
    </w:p>
    <w:p w14:paraId="5F2E455F" w14:textId="77777777" w:rsidR="007B2E74" w:rsidRDefault="007B2E74" w:rsidP="007824DB">
      <w:pPr>
        <w:widowControl w:val="0"/>
        <w:suppressAutoHyphens w:val="0"/>
        <w:adjustRightInd/>
        <w:ind w:right="104"/>
        <w:contextualSpacing/>
        <w:jc w:val="both"/>
        <w:rPr>
          <w:rFonts w:hAnsi="Times New Roman"/>
        </w:rPr>
      </w:pPr>
    </w:p>
    <w:p w14:paraId="367CCD63" w14:textId="755BD604" w:rsidR="00B12514" w:rsidRPr="00EE46E0" w:rsidRDefault="00D92DAE" w:rsidP="007824DB">
      <w:pPr>
        <w:widowControl w:val="0"/>
        <w:suppressAutoHyphens w:val="0"/>
        <w:adjustRightInd/>
        <w:ind w:right="104"/>
        <w:contextualSpacing/>
        <w:jc w:val="both"/>
        <w:rPr>
          <w:rFonts w:hAnsi="Times New Roman"/>
          <w:w w:val="105"/>
          <w:kern w:val="0"/>
          <w:lang w:eastAsia="en-US"/>
        </w:rPr>
      </w:pPr>
      <w:r w:rsidRPr="00EE46E0">
        <w:rPr>
          <w:rFonts w:hAnsi="Times New Roman"/>
        </w:rPr>
        <w:t>A tale scopo</w:t>
      </w:r>
      <w:r w:rsidR="00B82F7E" w:rsidRPr="00EE46E0">
        <w:rPr>
          <w:rFonts w:hAnsi="Times New Roman"/>
        </w:rPr>
        <w:t>,</w:t>
      </w:r>
      <w:r w:rsidR="00B82F7E" w:rsidRPr="00EE46E0">
        <w:rPr>
          <w:rFonts w:hAnsi="Times New Roman"/>
          <w:spacing w:val="-5"/>
          <w:w w:val="105"/>
          <w:kern w:val="0"/>
          <w:lang w:eastAsia="en-US"/>
        </w:rPr>
        <w:t xml:space="preserve"> avvalendosi di quanto disposto da</w:t>
      </w:r>
      <w:r w:rsidR="00B82F7E" w:rsidRPr="00EE46E0">
        <w:rPr>
          <w:rFonts w:hAnsi="Times New Roman"/>
          <w:w w:val="105"/>
          <w:kern w:val="0"/>
          <w:lang w:eastAsia="en-US"/>
        </w:rPr>
        <w:t>gli artt.</w:t>
      </w:r>
      <w:r w:rsidR="00B82F7E" w:rsidRPr="00EE46E0">
        <w:rPr>
          <w:rFonts w:hAnsi="Times New Roman"/>
          <w:spacing w:val="-6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46</w:t>
      </w:r>
      <w:r w:rsidR="00B82F7E" w:rsidRPr="00EE46E0">
        <w:rPr>
          <w:rFonts w:hAnsi="Times New Roman"/>
          <w:spacing w:val="-4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 xml:space="preserve">e </w:t>
      </w:r>
      <w:r w:rsidR="00B82F7E" w:rsidRPr="00EE46E0">
        <w:rPr>
          <w:rFonts w:hAnsi="Times New Roman"/>
          <w:spacing w:val="-53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47 del DPR n. 445/2000 (T.U. delle disposizioni legislative e regolamentari in materia di documentazione amministrativa), consapevole delle sanzioni penali previste dall’art. 76 in caso di dichiarazioni false o mendaci, falsità negli atti, uso od esibizione di atti falsi o contenenti dati non corrispondenti a verità, nonché della decadenza dei benefici</w:t>
      </w:r>
      <w:r w:rsidR="00B82F7E" w:rsidRPr="00EE46E0">
        <w:rPr>
          <w:rFonts w:hAnsi="Times New Roman"/>
          <w:spacing w:val="1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eventualmente</w:t>
      </w:r>
      <w:r w:rsidR="00B82F7E" w:rsidRPr="00EE46E0">
        <w:rPr>
          <w:rFonts w:hAnsi="Times New Roman"/>
          <w:spacing w:val="-7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conseguiti</w:t>
      </w:r>
      <w:r w:rsidR="00B82F7E" w:rsidRPr="00EE46E0">
        <w:rPr>
          <w:rFonts w:hAnsi="Times New Roman"/>
          <w:spacing w:val="-8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prevista</w:t>
      </w:r>
      <w:r w:rsidR="00B82F7E" w:rsidRPr="00EE46E0">
        <w:rPr>
          <w:rFonts w:hAnsi="Times New Roman"/>
          <w:spacing w:val="-7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dall’art. 75</w:t>
      </w:r>
      <w:r w:rsidR="00B82F7E" w:rsidRPr="00EE46E0">
        <w:rPr>
          <w:rFonts w:hAnsi="Times New Roman"/>
          <w:spacing w:val="-6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del</w:t>
      </w:r>
      <w:r w:rsidR="00B82F7E" w:rsidRPr="00EE46E0">
        <w:rPr>
          <w:rFonts w:hAnsi="Times New Roman"/>
          <w:spacing w:val="-8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medesimo</w:t>
      </w:r>
      <w:r w:rsidR="00B82F7E" w:rsidRPr="00EE46E0">
        <w:rPr>
          <w:rFonts w:hAnsi="Times New Roman"/>
          <w:spacing w:val="-11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T.U.,</w:t>
      </w:r>
      <w:r w:rsidR="00B82F7E" w:rsidRPr="00EE46E0">
        <w:rPr>
          <w:rFonts w:hAnsi="Times New Roman"/>
          <w:spacing w:val="42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sotto</w:t>
      </w:r>
      <w:r w:rsidR="00B82F7E" w:rsidRPr="00EE46E0">
        <w:rPr>
          <w:rFonts w:hAnsi="Times New Roman"/>
          <w:spacing w:val="-7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la</w:t>
      </w:r>
      <w:r w:rsidR="00B82F7E" w:rsidRPr="00EE46E0">
        <w:rPr>
          <w:rFonts w:hAnsi="Times New Roman"/>
          <w:spacing w:val="-9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propria</w:t>
      </w:r>
      <w:r w:rsidR="00B82F7E" w:rsidRPr="00EE46E0">
        <w:rPr>
          <w:rFonts w:hAnsi="Times New Roman"/>
          <w:spacing w:val="-7"/>
          <w:w w:val="105"/>
          <w:kern w:val="0"/>
          <w:lang w:eastAsia="en-US"/>
        </w:rPr>
        <w:t xml:space="preserve"> </w:t>
      </w:r>
      <w:r w:rsidR="00B82F7E" w:rsidRPr="00EE46E0">
        <w:rPr>
          <w:rFonts w:hAnsi="Times New Roman"/>
          <w:w w:val="105"/>
          <w:kern w:val="0"/>
          <w:lang w:eastAsia="en-US"/>
        </w:rPr>
        <w:t>responsabilità</w:t>
      </w:r>
    </w:p>
    <w:p w14:paraId="09F285AA" w14:textId="77777777" w:rsidR="007824DB" w:rsidRPr="00EE46E0" w:rsidRDefault="007824DB" w:rsidP="007824DB">
      <w:pPr>
        <w:widowControl w:val="0"/>
        <w:suppressAutoHyphens w:val="0"/>
        <w:adjustRightInd/>
        <w:ind w:right="104"/>
        <w:contextualSpacing/>
        <w:jc w:val="both"/>
        <w:rPr>
          <w:rFonts w:hAnsi="Times New Roman"/>
        </w:rPr>
      </w:pPr>
    </w:p>
    <w:p w14:paraId="506F9DE5" w14:textId="77BB591F" w:rsidR="00CC7808" w:rsidRPr="00EE46E0" w:rsidRDefault="00D92DAE">
      <w:pPr>
        <w:pStyle w:val="Titolo5"/>
        <w:contextualSpacing/>
        <w:rPr>
          <w:rFonts w:ascii="Times New Roman" w:hAnsi="Times New Roman" w:cs="Times New Roman"/>
          <w:bCs w:val="0"/>
        </w:rPr>
      </w:pPr>
      <w:r w:rsidRPr="00EE46E0">
        <w:rPr>
          <w:rFonts w:ascii="Times New Roman" w:hAnsi="Times New Roman" w:cs="Times New Roman"/>
          <w:bCs w:val="0"/>
        </w:rPr>
        <w:t>DICHIARA</w:t>
      </w:r>
    </w:p>
    <w:p w14:paraId="47D62EBC" w14:textId="77777777" w:rsidR="00991F45" w:rsidRPr="00EE46E0" w:rsidRDefault="00991F45">
      <w:pPr>
        <w:pStyle w:val="Titolo5"/>
        <w:rPr>
          <w:rFonts w:ascii="Times New Roman" w:hAnsi="Times New Roman" w:cs="Times New Roman"/>
          <w:bCs w:val="0"/>
        </w:rPr>
      </w:pPr>
    </w:p>
    <w:p w14:paraId="069EF415" w14:textId="6EA5854B" w:rsidR="00BC4BF9" w:rsidRPr="00EE46E0" w:rsidRDefault="007824DB">
      <w:pPr>
        <w:pStyle w:val="Titolo5"/>
        <w:rPr>
          <w:rFonts w:ascii="Times New Roman" w:hAnsi="Times New Roman" w:cs="Times New Roman"/>
          <w:bCs w:val="0"/>
        </w:rPr>
      </w:pPr>
      <w:r w:rsidRPr="00EE46E0">
        <w:rPr>
          <w:rFonts w:ascii="Times New Roman" w:hAnsi="Times New Roman" w:cs="Times New Roman"/>
          <w:bCs w:val="0"/>
        </w:rPr>
        <w:t>__________</w:t>
      </w:r>
      <w:r w:rsidR="00991F45" w:rsidRPr="00EE46E0">
        <w:rPr>
          <w:rFonts w:ascii="Times New Roman" w:hAnsi="Times New Roman" w:cs="Times New Roman"/>
          <w:bCs w:val="0"/>
        </w:rPr>
        <w:t>____</w:t>
      </w:r>
      <w:r w:rsidR="00BC4BF9" w:rsidRPr="00EE46E0">
        <w:rPr>
          <w:rFonts w:ascii="Times New Roman" w:hAnsi="Times New Roman" w:cs="Times New Roman"/>
          <w:bCs w:val="0"/>
        </w:rPr>
        <w:t>__________________________________________________________________</w:t>
      </w:r>
    </w:p>
    <w:p w14:paraId="5BA87E66" w14:textId="6A05E5F8" w:rsidR="00EB2310" w:rsidRPr="00EE46E0" w:rsidRDefault="00EB2310" w:rsidP="00EB2310">
      <w:pPr>
        <w:pStyle w:val="Titolo5"/>
        <w:ind w:left="6"/>
        <w:contextualSpacing/>
        <w:rPr>
          <w:rFonts w:ascii="Times New Roman" w:hAnsi="Times New Roman" w:cs="Times New Roman"/>
          <w:bCs w:val="0"/>
        </w:rPr>
      </w:pPr>
    </w:p>
    <w:p w14:paraId="7F544FE7" w14:textId="77B6BA20" w:rsidR="00EB2310" w:rsidRPr="00EE46E0" w:rsidRDefault="00EB2310" w:rsidP="00EB2310">
      <w:pPr>
        <w:pStyle w:val="Titolo5"/>
        <w:ind w:left="0"/>
        <w:contextualSpacing/>
        <w:jc w:val="left"/>
        <w:rPr>
          <w:rFonts w:ascii="Times New Roman" w:hAnsi="Times New Roman" w:cs="Times New Roman"/>
          <w:bCs w:val="0"/>
          <w:sz w:val="20"/>
          <w:szCs w:val="20"/>
        </w:rPr>
      </w:pPr>
      <w:r w:rsidRPr="00EE46E0">
        <w:rPr>
          <w:rFonts w:ascii="Times New Roman" w:hAnsi="Times New Roman" w:cs="Times New Roman"/>
          <w:bCs w:val="0"/>
          <w:sz w:val="20"/>
          <w:szCs w:val="20"/>
        </w:rPr>
        <w:t>R</w:t>
      </w:r>
      <w:r w:rsidR="00BC4BF9" w:rsidRPr="00EE46E0">
        <w:rPr>
          <w:rFonts w:ascii="Times New Roman" w:hAnsi="Times New Roman" w:cs="Times New Roman"/>
          <w:bCs w:val="0"/>
          <w:sz w:val="20"/>
          <w:szCs w:val="20"/>
        </w:rPr>
        <w:t>IQUADRO</w:t>
      </w:r>
      <w:r w:rsidRPr="00EE46E0">
        <w:rPr>
          <w:rFonts w:ascii="Times New Roman" w:hAnsi="Times New Roman" w:cs="Times New Roman"/>
          <w:bCs w:val="0"/>
          <w:sz w:val="20"/>
          <w:szCs w:val="20"/>
        </w:rPr>
        <w:t xml:space="preserve"> 1 </w:t>
      </w:r>
      <w:r w:rsidRPr="00EE46E0">
        <w:rPr>
          <w:rFonts w:ascii="Times New Roman" w:hAnsi="Times New Roman" w:cs="Times New Roman"/>
          <w:bCs w:val="0"/>
          <w:sz w:val="16"/>
          <w:szCs w:val="16"/>
        </w:rPr>
        <w:t>(da compilare per la conversione della abilitazione ad istruttore di guida militare)</w:t>
      </w:r>
    </w:p>
    <w:p w14:paraId="3DEA7335" w14:textId="766A4299" w:rsidR="00EB2310" w:rsidRPr="00EE46E0" w:rsidRDefault="00EB2310" w:rsidP="00EB2310">
      <w:pPr>
        <w:pStyle w:val="Titolo5"/>
        <w:ind w:left="0"/>
        <w:contextualSpacing/>
        <w:jc w:val="both"/>
        <w:rPr>
          <w:rFonts w:ascii="Times New Roman" w:hAnsi="Times New Roman" w:cs="Times New Roman"/>
          <w:bCs w:val="0"/>
        </w:rPr>
      </w:pPr>
      <w:r w:rsidRPr="00EE46E0">
        <w:rPr>
          <w:rFonts w:ascii="Times New Roman" w:hAnsi="Times New Roman" w:cs="Times New Roman"/>
          <w:bCs w:val="0"/>
        </w:rPr>
        <w:t>____________________________________________________________________</w:t>
      </w:r>
      <w:r w:rsidR="00BC4BF9" w:rsidRPr="00EE46E0">
        <w:rPr>
          <w:rFonts w:ascii="Times New Roman" w:hAnsi="Times New Roman" w:cs="Times New Roman"/>
          <w:bCs w:val="0"/>
        </w:rPr>
        <w:t>____</w:t>
      </w:r>
      <w:r w:rsidR="007824DB" w:rsidRPr="00EE46E0">
        <w:rPr>
          <w:rFonts w:ascii="Times New Roman" w:hAnsi="Times New Roman" w:cs="Times New Roman"/>
          <w:bCs w:val="0"/>
        </w:rPr>
        <w:t>________</w:t>
      </w:r>
    </w:p>
    <w:p w14:paraId="6BF51640" w14:textId="77777777" w:rsidR="00B12514" w:rsidRPr="00EE46E0" w:rsidRDefault="00B12514">
      <w:pPr>
        <w:pStyle w:val="Corpodeltesto"/>
        <w:jc w:val="both"/>
        <w:rPr>
          <w:rFonts w:hAnsi="Times New Roman"/>
          <w:color w:val="auto"/>
        </w:rPr>
      </w:pPr>
    </w:p>
    <w:p w14:paraId="6E2E5AA4" w14:textId="4DB8EB82" w:rsidR="003C19C1" w:rsidRPr="00EE46E0" w:rsidRDefault="00D92DAE" w:rsidP="0069177D">
      <w:pPr>
        <w:numPr>
          <w:ilvl w:val="0"/>
          <w:numId w:val="2"/>
        </w:numPr>
        <w:tabs>
          <w:tab w:val="left" w:pos="1134"/>
        </w:tabs>
        <w:ind w:left="1134" w:firstLine="0"/>
        <w:contextualSpacing/>
        <w:jc w:val="both"/>
        <w:rPr>
          <w:rFonts w:hAnsi="Times New Roman"/>
        </w:rPr>
      </w:pPr>
      <w:r w:rsidRPr="00EE46E0">
        <w:rPr>
          <w:rFonts w:hAnsi="Times New Roman"/>
        </w:rPr>
        <w:t>di avere effettuato il servizio militare</w:t>
      </w:r>
      <w:r w:rsidR="00A22247" w:rsidRPr="00EE46E0">
        <w:rPr>
          <w:rFonts w:hAnsi="Times New Roman"/>
        </w:rPr>
        <w:t xml:space="preserve"> </w:t>
      </w:r>
      <w:r w:rsidRPr="00EE46E0">
        <w:rPr>
          <w:rFonts w:hAnsi="Times New Roman"/>
        </w:rPr>
        <w:t xml:space="preserve">presso il Comando di _____________________________________________________________ con matricola n.__________, </w:t>
      </w:r>
    </w:p>
    <w:p w14:paraId="346389C4" w14:textId="72692B8F" w:rsidR="00B12514" w:rsidRPr="00EE46E0" w:rsidRDefault="00D92DAE" w:rsidP="0069177D">
      <w:pPr>
        <w:numPr>
          <w:ilvl w:val="0"/>
          <w:numId w:val="2"/>
        </w:numPr>
        <w:tabs>
          <w:tab w:val="left" w:pos="1134"/>
        </w:tabs>
        <w:ind w:left="1134" w:firstLine="0"/>
        <w:contextualSpacing/>
        <w:jc w:val="both"/>
        <w:rPr>
          <w:rFonts w:hAnsi="Times New Roman"/>
        </w:rPr>
      </w:pPr>
      <w:r w:rsidRPr="00EE46E0">
        <w:rPr>
          <w:rFonts w:hAnsi="Times New Roman"/>
        </w:rPr>
        <w:t>di essere stato congedato in data _________________, consapevole che la richiesta va presentata entro un anno dalla data di congedo o di cessazione dal servizio;</w:t>
      </w:r>
    </w:p>
    <w:p w14:paraId="381B4509" w14:textId="48A1A318" w:rsidR="003C19C1" w:rsidRDefault="003C19C1" w:rsidP="003C19C1">
      <w:pPr>
        <w:pStyle w:val="Paragrafoelenco"/>
        <w:rPr>
          <w:rFonts w:hAnsi="Times New Roman"/>
        </w:rPr>
      </w:pPr>
    </w:p>
    <w:p w14:paraId="7BFA9DF1" w14:textId="0C3593D7" w:rsidR="0069177D" w:rsidRDefault="0069177D" w:rsidP="003C19C1">
      <w:pPr>
        <w:pStyle w:val="Paragrafoelenco"/>
        <w:rPr>
          <w:rFonts w:hAnsi="Times New Roman"/>
        </w:rPr>
      </w:pPr>
    </w:p>
    <w:p w14:paraId="7E754923" w14:textId="77777777" w:rsidR="0069177D" w:rsidRPr="00EE46E0" w:rsidRDefault="0069177D" w:rsidP="003C19C1">
      <w:pPr>
        <w:pStyle w:val="Paragrafoelenco"/>
        <w:rPr>
          <w:rFonts w:hAnsi="Times New Roman"/>
        </w:rPr>
      </w:pPr>
    </w:p>
    <w:p w14:paraId="45A4D73C" w14:textId="423B0B70" w:rsidR="0069177D" w:rsidRPr="00A14E30" w:rsidRDefault="0069177D" w:rsidP="00966036">
      <w:pPr>
        <w:numPr>
          <w:ilvl w:val="0"/>
          <w:numId w:val="2"/>
        </w:numPr>
        <w:tabs>
          <w:tab w:val="left" w:pos="1134"/>
        </w:tabs>
        <w:spacing w:line="264" w:lineRule="auto"/>
        <w:ind w:left="1134" w:firstLine="0"/>
        <w:contextualSpacing/>
        <w:jc w:val="both"/>
        <w:rPr>
          <w:rFonts w:hAnsi="Times New Roman"/>
        </w:rPr>
      </w:pPr>
      <w:bookmarkStart w:id="3" w:name="_Hlk123195118"/>
      <w:r w:rsidRPr="00A14E30">
        <w:rPr>
          <w:rFonts w:hAnsi="Times New Roman"/>
        </w:rPr>
        <w:t xml:space="preserve">di avere conseguito l’abilitazione </w:t>
      </w:r>
      <w:bookmarkStart w:id="4" w:name="_Hlk123197538"/>
      <w:r w:rsidRPr="00A14E30">
        <w:rPr>
          <w:rFonts w:hAnsi="Times New Roman"/>
        </w:rPr>
        <w:t xml:space="preserve">alle mansioni di istruttore di guida </w:t>
      </w:r>
      <w:bookmarkEnd w:id="4"/>
      <w:r w:rsidRPr="00A14E30">
        <w:rPr>
          <w:rFonts w:hAnsi="Times New Roman"/>
        </w:rPr>
        <w:t>presso __________________________________________________in data_____________</w:t>
      </w:r>
      <w:r w:rsidR="00A14E30" w:rsidRPr="00A14E30">
        <w:rPr>
          <w:rFonts w:hAnsi="Times New Roman"/>
        </w:rPr>
        <w:t xml:space="preserve"> </w:t>
      </w:r>
      <w:r w:rsidRPr="00A14E30">
        <w:rPr>
          <w:rFonts w:hAnsi="Times New Roman"/>
        </w:rPr>
        <w:t>e</w:t>
      </w:r>
      <w:r w:rsidR="00A14E30">
        <w:rPr>
          <w:rFonts w:hAnsi="Times New Roman"/>
        </w:rPr>
        <w:t xml:space="preserve"> </w:t>
      </w:r>
      <w:r w:rsidRPr="00A14E30">
        <w:rPr>
          <w:rFonts w:hAnsi="Times New Roman"/>
        </w:rPr>
        <w:t>di essere titolare di patente civile “A, B, C+E e D” o “B, C+E e D” n._________________ rilasciata dalla MCTC/Prefettura di ________________________________________ in data_________________________;</w:t>
      </w:r>
    </w:p>
    <w:bookmarkEnd w:id="3"/>
    <w:p w14:paraId="29EC5216" w14:textId="77777777" w:rsidR="00F43269" w:rsidRPr="0069177D" w:rsidRDefault="00F43269" w:rsidP="00F43269">
      <w:pPr>
        <w:tabs>
          <w:tab w:val="left" w:pos="1134"/>
        </w:tabs>
        <w:ind w:left="1134"/>
        <w:contextualSpacing/>
        <w:jc w:val="both"/>
        <w:rPr>
          <w:rFonts w:hAnsi="Times New Roman"/>
          <w:b/>
          <w:bCs/>
          <w:u w:val="single"/>
        </w:rPr>
      </w:pPr>
      <w:r w:rsidRPr="0069177D">
        <w:rPr>
          <w:rFonts w:hAnsi="Times New Roman"/>
          <w:b/>
          <w:bCs/>
          <w:u w:val="single"/>
        </w:rPr>
        <w:t>oppure</w:t>
      </w:r>
    </w:p>
    <w:p w14:paraId="6A15EF74" w14:textId="4A6BEC77" w:rsidR="00F43269" w:rsidRPr="00F43269" w:rsidRDefault="00F43269" w:rsidP="00F43269">
      <w:pPr>
        <w:numPr>
          <w:ilvl w:val="0"/>
          <w:numId w:val="2"/>
        </w:numPr>
        <w:tabs>
          <w:tab w:val="left" w:pos="1134"/>
        </w:tabs>
        <w:spacing w:line="264" w:lineRule="auto"/>
        <w:ind w:left="1134" w:firstLine="0"/>
        <w:contextualSpacing/>
        <w:jc w:val="both"/>
        <w:rPr>
          <w:rFonts w:hAnsi="Times New Roman"/>
        </w:rPr>
      </w:pPr>
      <w:r w:rsidRPr="00F43269">
        <w:rPr>
          <w:rFonts w:hAnsi="Times New Roman"/>
        </w:rPr>
        <w:t xml:space="preserve">di avere conseguito l’abilitazione </w:t>
      </w:r>
      <w:r w:rsidRPr="00A14E30">
        <w:rPr>
          <w:rFonts w:hAnsi="Times New Roman"/>
        </w:rPr>
        <w:t>alle mansioni di istruttore di guida</w:t>
      </w:r>
      <w:r w:rsidRPr="00F43269">
        <w:rPr>
          <w:rFonts w:hAnsi="Times New Roman"/>
        </w:rPr>
        <w:t xml:space="preserve"> presso __________________________________________________in data_____________</w:t>
      </w:r>
      <w:r w:rsidR="00E326DB">
        <w:rPr>
          <w:rFonts w:hAnsi="Times New Roman"/>
        </w:rPr>
        <w:t xml:space="preserve"> </w:t>
      </w:r>
      <w:r w:rsidRPr="00F43269">
        <w:rPr>
          <w:rFonts w:hAnsi="Times New Roman"/>
        </w:rPr>
        <w:t>e di essere titolare di patente civile “B speciale, C speciale e D speciale” n._________________ rilasciata dalla MCTC/Prefettura di ________________________________________ in data________________________, consapevole che la conversione è rilasciata ai soli fini della dichiarazione di cui all'articolo 123, comma</w:t>
      </w:r>
      <w:r>
        <w:rPr>
          <w:rFonts w:hAnsi="Times New Roman"/>
        </w:rPr>
        <w:t xml:space="preserve"> </w:t>
      </w:r>
      <w:r w:rsidRPr="00F43269">
        <w:rPr>
          <w:rFonts w:hAnsi="Times New Roman"/>
        </w:rPr>
        <w:t>5, del decreto legislativo 30 aprile 1992, n. 285;</w:t>
      </w:r>
    </w:p>
    <w:p w14:paraId="225F8DCD" w14:textId="77777777" w:rsidR="007824DB" w:rsidRPr="00EE46E0" w:rsidRDefault="007824DB" w:rsidP="008936A0">
      <w:pPr>
        <w:pStyle w:val="Paragrafoelenco"/>
        <w:pBdr>
          <w:bottom w:val="single" w:sz="12" w:space="1" w:color="auto"/>
        </w:pBdr>
        <w:spacing w:line="264" w:lineRule="auto"/>
        <w:ind w:left="0"/>
        <w:jc w:val="both"/>
        <w:rPr>
          <w:rFonts w:hAnsi="Times New Roman"/>
        </w:rPr>
      </w:pPr>
    </w:p>
    <w:p w14:paraId="1B8405FF" w14:textId="77777777" w:rsidR="00BC4BF9" w:rsidRPr="00EE46E0" w:rsidRDefault="00BC4BF9" w:rsidP="00BC4BF9">
      <w:pPr>
        <w:pStyle w:val="Titolo5"/>
        <w:ind w:left="0"/>
        <w:contextualSpacing/>
        <w:jc w:val="both"/>
        <w:rPr>
          <w:rFonts w:ascii="Times New Roman" w:hAnsi="Times New Roman" w:cs="Times New Roman"/>
          <w:bCs w:val="0"/>
        </w:rPr>
      </w:pPr>
    </w:p>
    <w:p w14:paraId="362BDD6C" w14:textId="0CDBC3B7" w:rsidR="00EB2310" w:rsidRPr="00EE46E0" w:rsidRDefault="00EB2310" w:rsidP="00EB2310">
      <w:pPr>
        <w:pStyle w:val="Titolo5"/>
        <w:ind w:left="0"/>
        <w:contextualSpacing/>
        <w:jc w:val="left"/>
        <w:rPr>
          <w:rFonts w:ascii="Times New Roman" w:hAnsi="Times New Roman" w:cs="Times New Roman"/>
          <w:bCs w:val="0"/>
          <w:sz w:val="20"/>
          <w:szCs w:val="20"/>
        </w:rPr>
      </w:pPr>
      <w:r w:rsidRPr="00EE46E0">
        <w:rPr>
          <w:rFonts w:ascii="Times New Roman" w:hAnsi="Times New Roman" w:cs="Times New Roman"/>
          <w:bCs w:val="0"/>
          <w:sz w:val="20"/>
          <w:szCs w:val="20"/>
        </w:rPr>
        <w:t>R</w:t>
      </w:r>
      <w:r w:rsidR="00BC4BF9" w:rsidRPr="00EE46E0">
        <w:rPr>
          <w:rFonts w:ascii="Times New Roman" w:hAnsi="Times New Roman" w:cs="Times New Roman"/>
          <w:bCs w:val="0"/>
          <w:sz w:val="20"/>
          <w:szCs w:val="20"/>
        </w:rPr>
        <w:t>IQUADRO</w:t>
      </w:r>
      <w:r w:rsidRPr="00EE46E0">
        <w:rPr>
          <w:rFonts w:ascii="Times New Roman" w:hAnsi="Times New Roman" w:cs="Times New Roman"/>
          <w:bCs w:val="0"/>
          <w:sz w:val="20"/>
          <w:szCs w:val="20"/>
        </w:rPr>
        <w:t xml:space="preserve"> 2 </w:t>
      </w:r>
      <w:r w:rsidRPr="00EE46E0">
        <w:rPr>
          <w:rFonts w:ascii="Times New Roman" w:hAnsi="Times New Roman" w:cs="Times New Roman"/>
          <w:bCs w:val="0"/>
          <w:sz w:val="16"/>
          <w:szCs w:val="16"/>
        </w:rPr>
        <w:t>(da compilare per la conversione della abilitazione ad istruttore di guida della Croce Rossa Italiana)</w:t>
      </w:r>
    </w:p>
    <w:p w14:paraId="4BDA45DC" w14:textId="4D6EBB0B" w:rsidR="00EB2310" w:rsidRPr="00EE46E0" w:rsidRDefault="00EB2310" w:rsidP="00EB2310">
      <w:pPr>
        <w:pStyle w:val="Titolo5"/>
        <w:ind w:left="0"/>
        <w:contextualSpacing/>
        <w:jc w:val="both"/>
        <w:rPr>
          <w:rFonts w:ascii="Times New Roman" w:hAnsi="Times New Roman" w:cs="Times New Roman"/>
          <w:bCs w:val="0"/>
        </w:rPr>
      </w:pPr>
      <w:r w:rsidRPr="00EE46E0">
        <w:rPr>
          <w:rFonts w:ascii="Times New Roman" w:hAnsi="Times New Roman" w:cs="Times New Roman"/>
          <w:bCs w:val="0"/>
        </w:rPr>
        <w:t>____________________________________________________________________</w:t>
      </w:r>
      <w:r w:rsidR="003C19C1" w:rsidRPr="00EE46E0">
        <w:rPr>
          <w:rFonts w:ascii="Times New Roman" w:hAnsi="Times New Roman" w:cs="Times New Roman"/>
          <w:bCs w:val="0"/>
        </w:rPr>
        <w:t>____</w:t>
      </w:r>
      <w:r w:rsidR="007824DB" w:rsidRPr="00EE46E0">
        <w:rPr>
          <w:rFonts w:ascii="Times New Roman" w:hAnsi="Times New Roman" w:cs="Times New Roman"/>
          <w:bCs w:val="0"/>
        </w:rPr>
        <w:t>________</w:t>
      </w:r>
    </w:p>
    <w:p w14:paraId="27971C88" w14:textId="77777777" w:rsidR="00EB2310" w:rsidRPr="00EE46E0" w:rsidRDefault="00EB2310" w:rsidP="008936A0">
      <w:pPr>
        <w:pStyle w:val="Paragrafoelenco"/>
        <w:spacing w:line="264" w:lineRule="auto"/>
        <w:ind w:left="0"/>
        <w:jc w:val="both"/>
        <w:rPr>
          <w:rFonts w:hAnsi="Times New Roman"/>
        </w:rPr>
      </w:pPr>
    </w:p>
    <w:p w14:paraId="2C800C6F" w14:textId="6BAB8285" w:rsidR="003C19C1" w:rsidRPr="00EE46E0" w:rsidRDefault="007824DB" w:rsidP="003C19C1">
      <w:pPr>
        <w:pStyle w:val="Paragrafoelenco"/>
        <w:numPr>
          <w:ilvl w:val="0"/>
          <w:numId w:val="10"/>
        </w:numPr>
        <w:tabs>
          <w:tab w:val="left" w:pos="1276"/>
        </w:tabs>
        <w:spacing w:line="264" w:lineRule="auto"/>
        <w:ind w:left="1134" w:hanging="11"/>
        <w:jc w:val="both"/>
        <w:rPr>
          <w:rFonts w:hAnsi="Times New Roman"/>
        </w:rPr>
      </w:pPr>
      <w:r w:rsidRPr="00EE46E0">
        <w:rPr>
          <w:rFonts w:hAnsi="Times New Roman"/>
        </w:rPr>
        <w:t xml:space="preserve"> </w:t>
      </w:r>
      <w:r w:rsidR="003C19C1" w:rsidRPr="00EE46E0">
        <w:rPr>
          <w:rFonts w:hAnsi="Times New Roman"/>
        </w:rPr>
        <w:t>di aver prestato regolare e continuativo servizio in C.R.I. per almeno 6 anni</w:t>
      </w:r>
      <w:bookmarkStart w:id="5" w:name="_Hlk117780420"/>
      <w:r w:rsidR="003C19C1" w:rsidRPr="00EE46E0">
        <w:rPr>
          <w:rFonts w:hAnsi="Times New Roman"/>
        </w:rPr>
        <w:t>;</w:t>
      </w:r>
      <w:bookmarkEnd w:id="5"/>
    </w:p>
    <w:p w14:paraId="5E616618" w14:textId="2DBB108B" w:rsidR="003C19C1" w:rsidRPr="00EE46E0" w:rsidRDefault="007824DB" w:rsidP="003C19C1">
      <w:pPr>
        <w:pStyle w:val="Paragrafoelenco"/>
        <w:numPr>
          <w:ilvl w:val="0"/>
          <w:numId w:val="10"/>
        </w:numPr>
        <w:tabs>
          <w:tab w:val="left" w:pos="1276"/>
        </w:tabs>
        <w:spacing w:line="264" w:lineRule="auto"/>
        <w:ind w:left="1134" w:hanging="11"/>
        <w:jc w:val="both"/>
        <w:rPr>
          <w:rFonts w:hAnsi="Times New Roman"/>
        </w:rPr>
      </w:pPr>
      <w:r w:rsidRPr="00EE46E0">
        <w:rPr>
          <w:rFonts w:hAnsi="Times New Roman"/>
        </w:rPr>
        <w:lastRenderedPageBreak/>
        <w:t xml:space="preserve"> </w:t>
      </w:r>
      <w:r w:rsidR="003C19C1" w:rsidRPr="00EE46E0">
        <w:rPr>
          <w:rFonts w:hAnsi="Times New Roman"/>
        </w:rPr>
        <w:t>di aver prestato regolare e continuativo servizio in C.R.I. quale formatore di guida C.R.I. per almeno 3 anni;</w:t>
      </w:r>
    </w:p>
    <w:p w14:paraId="5ABE8009" w14:textId="70F8946C" w:rsidR="003C19C1" w:rsidRPr="00EE46E0" w:rsidRDefault="003C19C1" w:rsidP="003C19C1">
      <w:pPr>
        <w:pStyle w:val="Paragrafoelenco"/>
        <w:numPr>
          <w:ilvl w:val="0"/>
          <w:numId w:val="10"/>
        </w:numPr>
        <w:tabs>
          <w:tab w:val="left" w:pos="1276"/>
        </w:tabs>
        <w:spacing w:line="264" w:lineRule="auto"/>
        <w:ind w:left="1134" w:hanging="11"/>
        <w:jc w:val="both"/>
        <w:rPr>
          <w:rFonts w:hAnsi="Times New Roman"/>
        </w:rPr>
      </w:pPr>
      <w:r w:rsidRPr="00EE46E0">
        <w:rPr>
          <w:rFonts w:hAnsi="Times New Roman"/>
        </w:rPr>
        <w:t xml:space="preserve"> che l’abilitazione quale formatore di guida C.R.I. non è mai stata sospesa o revocata;</w:t>
      </w:r>
    </w:p>
    <w:p w14:paraId="131DAD02" w14:textId="21ACB7FB" w:rsidR="008936A0" w:rsidRDefault="00600715" w:rsidP="008936A0">
      <w:pPr>
        <w:pStyle w:val="Paragrafoelenco"/>
        <w:numPr>
          <w:ilvl w:val="0"/>
          <w:numId w:val="10"/>
        </w:numPr>
        <w:tabs>
          <w:tab w:val="left" w:pos="1276"/>
        </w:tabs>
        <w:spacing w:line="264" w:lineRule="auto"/>
        <w:ind w:left="1134" w:hanging="11"/>
        <w:jc w:val="both"/>
        <w:rPr>
          <w:rFonts w:hAnsi="Times New Roman"/>
        </w:rPr>
      </w:pPr>
      <w:r w:rsidRPr="00EE46E0">
        <w:rPr>
          <w:rFonts w:hAnsi="Times New Roman"/>
        </w:rPr>
        <w:t xml:space="preserve"> </w:t>
      </w:r>
      <w:r w:rsidR="00EF2012" w:rsidRPr="00EE46E0">
        <w:rPr>
          <w:rFonts w:hAnsi="Times New Roman"/>
        </w:rPr>
        <w:t xml:space="preserve">di aver prestato da ultimo servizio presso il Comitato Provinciale della Croce Rossa Italiana di _________________________ e </w:t>
      </w:r>
      <w:r w:rsidR="008936A0" w:rsidRPr="00EE46E0">
        <w:rPr>
          <w:rFonts w:hAnsi="Times New Roman"/>
        </w:rPr>
        <w:t>di essere stato congedato in data _________________, consapevole che la richiesta va presentata entro un anno dalla data di congedo o di cessazione dal servizio;</w:t>
      </w:r>
    </w:p>
    <w:p w14:paraId="71659FAB" w14:textId="77777777" w:rsidR="0069177D" w:rsidRPr="0069177D" w:rsidRDefault="0069177D" w:rsidP="0069177D">
      <w:pPr>
        <w:pStyle w:val="Paragrafoelenco"/>
        <w:rPr>
          <w:rFonts w:hAnsi="Times New Roman"/>
        </w:rPr>
      </w:pPr>
    </w:p>
    <w:p w14:paraId="7A1ACE34" w14:textId="77777777" w:rsidR="0069177D" w:rsidRDefault="0069177D" w:rsidP="0069177D">
      <w:pPr>
        <w:pStyle w:val="Paragrafoelenco"/>
        <w:tabs>
          <w:tab w:val="left" w:pos="1276"/>
        </w:tabs>
        <w:spacing w:line="264" w:lineRule="auto"/>
        <w:ind w:left="1134"/>
        <w:jc w:val="both"/>
        <w:rPr>
          <w:rFonts w:hAnsi="Times New Roman"/>
        </w:rPr>
      </w:pPr>
    </w:p>
    <w:p w14:paraId="0B7CA683" w14:textId="77777777" w:rsidR="0069177D" w:rsidRPr="0069177D" w:rsidRDefault="0069177D" w:rsidP="0069177D">
      <w:pPr>
        <w:pStyle w:val="Paragrafoelenco"/>
        <w:rPr>
          <w:rFonts w:hAnsi="Times New Roman"/>
        </w:rPr>
      </w:pPr>
    </w:p>
    <w:p w14:paraId="21D1CE72" w14:textId="02B5BCBE" w:rsidR="0069177D" w:rsidRPr="00A14E30" w:rsidRDefault="0069177D" w:rsidP="00D00943">
      <w:pPr>
        <w:numPr>
          <w:ilvl w:val="0"/>
          <w:numId w:val="2"/>
        </w:numPr>
        <w:tabs>
          <w:tab w:val="left" w:pos="1134"/>
        </w:tabs>
        <w:spacing w:line="264" w:lineRule="auto"/>
        <w:ind w:left="1134" w:firstLine="0"/>
        <w:contextualSpacing/>
        <w:jc w:val="both"/>
        <w:rPr>
          <w:rFonts w:hAnsi="Times New Roman"/>
        </w:rPr>
      </w:pPr>
      <w:r w:rsidRPr="00A14E30">
        <w:rPr>
          <w:rFonts w:hAnsi="Times New Roman"/>
        </w:rPr>
        <w:t xml:space="preserve">di avere conseguito l’abilitazione a </w:t>
      </w:r>
      <w:r w:rsidR="00226A41">
        <w:rPr>
          <w:rFonts w:hAnsi="Times New Roman"/>
        </w:rPr>
        <w:t>f</w:t>
      </w:r>
      <w:r w:rsidRPr="00A14E30">
        <w:rPr>
          <w:rFonts w:hAnsi="Times New Roman"/>
        </w:rPr>
        <w:t>ormatore di guida C.R.I. presso __________________________________________________in data_____________</w:t>
      </w:r>
      <w:r w:rsidR="00993DE2">
        <w:rPr>
          <w:rFonts w:hAnsi="Times New Roman"/>
        </w:rPr>
        <w:t xml:space="preserve"> </w:t>
      </w:r>
      <w:r w:rsidRPr="00A14E30">
        <w:rPr>
          <w:rFonts w:hAnsi="Times New Roman"/>
        </w:rPr>
        <w:t>e</w:t>
      </w:r>
      <w:r w:rsidR="00A14E30">
        <w:rPr>
          <w:rFonts w:hAnsi="Times New Roman"/>
        </w:rPr>
        <w:t xml:space="preserve"> </w:t>
      </w:r>
      <w:r w:rsidRPr="00A14E30">
        <w:rPr>
          <w:rFonts w:hAnsi="Times New Roman"/>
        </w:rPr>
        <w:t>di essere titolare di patente civile “A, B, C+E e D” o “B, C+E e D” n._________________ rilasciata dalla MCTC/Prefettura di ________________________________________ in</w:t>
      </w:r>
      <w:r w:rsidR="00A14E30">
        <w:rPr>
          <w:rFonts w:hAnsi="Times New Roman"/>
        </w:rPr>
        <w:t xml:space="preserve"> </w:t>
      </w:r>
      <w:r w:rsidRPr="00A14E30">
        <w:rPr>
          <w:rFonts w:hAnsi="Times New Roman"/>
        </w:rPr>
        <w:t>data________________________;</w:t>
      </w:r>
    </w:p>
    <w:p w14:paraId="551A0CA0" w14:textId="77777777" w:rsidR="00F43269" w:rsidRPr="0069177D" w:rsidRDefault="00F43269" w:rsidP="00F43269">
      <w:pPr>
        <w:tabs>
          <w:tab w:val="left" w:pos="1134"/>
        </w:tabs>
        <w:ind w:left="1134"/>
        <w:contextualSpacing/>
        <w:jc w:val="both"/>
        <w:rPr>
          <w:rFonts w:hAnsi="Times New Roman"/>
          <w:b/>
          <w:bCs/>
          <w:u w:val="single"/>
        </w:rPr>
      </w:pPr>
      <w:bookmarkStart w:id="6" w:name="_Hlk123197527"/>
      <w:r w:rsidRPr="0069177D">
        <w:rPr>
          <w:rFonts w:hAnsi="Times New Roman"/>
          <w:b/>
          <w:bCs/>
          <w:u w:val="single"/>
        </w:rPr>
        <w:t>oppure</w:t>
      </w:r>
    </w:p>
    <w:p w14:paraId="63632CAA" w14:textId="5BCBBDB7" w:rsidR="00F43269" w:rsidRPr="00F43269" w:rsidRDefault="00F43269" w:rsidP="00F43269">
      <w:pPr>
        <w:numPr>
          <w:ilvl w:val="0"/>
          <w:numId w:val="2"/>
        </w:numPr>
        <w:tabs>
          <w:tab w:val="left" w:pos="1134"/>
        </w:tabs>
        <w:spacing w:line="264" w:lineRule="auto"/>
        <w:ind w:left="1134" w:firstLine="0"/>
        <w:contextualSpacing/>
        <w:jc w:val="both"/>
        <w:rPr>
          <w:rFonts w:hAnsi="Times New Roman"/>
        </w:rPr>
      </w:pPr>
      <w:r w:rsidRPr="00F43269">
        <w:rPr>
          <w:rFonts w:hAnsi="Times New Roman"/>
        </w:rPr>
        <w:t>di avere conseguito l’abilitazione a formatore di guida C.R.I. presso __________________________________________________in data_____________</w:t>
      </w:r>
      <w:r w:rsidR="00E326DB">
        <w:rPr>
          <w:rFonts w:hAnsi="Times New Roman"/>
        </w:rPr>
        <w:t xml:space="preserve"> </w:t>
      </w:r>
      <w:r w:rsidRPr="00F43269">
        <w:rPr>
          <w:rFonts w:hAnsi="Times New Roman"/>
        </w:rPr>
        <w:t>e di essere titolare di patente civile “B speciale, C speciale e D speciale” n._________________ rilasciata dalla MCTC/Prefettura di ________________________________________ in data________________________, consapevole che la conversione è rilasciata ai soli fini della dichiarazione di cui all'articolo 123, comma</w:t>
      </w:r>
      <w:r>
        <w:rPr>
          <w:rFonts w:hAnsi="Times New Roman"/>
        </w:rPr>
        <w:t xml:space="preserve"> </w:t>
      </w:r>
      <w:r w:rsidRPr="00F43269">
        <w:rPr>
          <w:rFonts w:hAnsi="Times New Roman"/>
        </w:rPr>
        <w:t>5, del decreto legislativo 30 aprile 1992, n. 285;</w:t>
      </w:r>
    </w:p>
    <w:bookmarkEnd w:id="6"/>
    <w:p w14:paraId="63DF6042" w14:textId="5A345392" w:rsidR="0069177D" w:rsidRDefault="0069177D" w:rsidP="0069177D">
      <w:pPr>
        <w:pStyle w:val="Paragrafoelenco"/>
        <w:tabs>
          <w:tab w:val="left" w:pos="1276"/>
        </w:tabs>
        <w:spacing w:line="264" w:lineRule="auto"/>
        <w:ind w:left="1134"/>
        <w:jc w:val="both"/>
        <w:rPr>
          <w:rFonts w:hAnsi="Times New Roman"/>
        </w:rPr>
      </w:pPr>
    </w:p>
    <w:p w14:paraId="728DF72E" w14:textId="3F9491C9" w:rsidR="009453C1" w:rsidRPr="00EE46E0" w:rsidRDefault="003C19C1" w:rsidP="003C19C1">
      <w:pPr>
        <w:pStyle w:val="Titolo5"/>
        <w:ind w:left="0"/>
        <w:contextualSpacing/>
        <w:jc w:val="both"/>
        <w:rPr>
          <w:rFonts w:ascii="Times New Roman" w:hAnsi="Times New Roman" w:cs="Times New Roman"/>
          <w:bCs w:val="0"/>
        </w:rPr>
      </w:pPr>
      <w:r w:rsidRPr="00EE46E0">
        <w:rPr>
          <w:rFonts w:ascii="Times New Roman" w:hAnsi="Times New Roman" w:cs="Times New Roman"/>
          <w:bCs w:val="0"/>
        </w:rPr>
        <w:t>________________________________________________________________________</w:t>
      </w:r>
      <w:r w:rsidR="007824DB" w:rsidRPr="00EE46E0">
        <w:rPr>
          <w:rFonts w:ascii="Times New Roman" w:hAnsi="Times New Roman" w:cs="Times New Roman"/>
          <w:bCs w:val="0"/>
        </w:rPr>
        <w:t>________</w:t>
      </w:r>
    </w:p>
    <w:p w14:paraId="33435120" w14:textId="77777777" w:rsidR="00B12514" w:rsidRPr="00EE46E0" w:rsidRDefault="00B12514">
      <w:pPr>
        <w:spacing w:line="264" w:lineRule="auto"/>
        <w:jc w:val="both"/>
        <w:rPr>
          <w:rFonts w:hAnsi="Times New Roman"/>
          <w:bCs/>
        </w:rPr>
      </w:pPr>
    </w:p>
    <w:p w14:paraId="388C110B" w14:textId="77777777" w:rsidR="00B12514" w:rsidRPr="00EE46E0" w:rsidRDefault="00D92DAE">
      <w:pPr>
        <w:spacing w:line="264" w:lineRule="auto"/>
        <w:jc w:val="center"/>
        <w:rPr>
          <w:rFonts w:hAnsi="Times New Roman"/>
        </w:rPr>
      </w:pPr>
      <w:r w:rsidRPr="00EE46E0">
        <w:rPr>
          <w:rFonts w:hAnsi="Times New Roman"/>
          <w:b/>
        </w:rPr>
        <w:t>DICHIARA, INOLTRE,</w:t>
      </w:r>
    </w:p>
    <w:p w14:paraId="6CC19C38" w14:textId="77777777" w:rsidR="00B12514" w:rsidRPr="00EE46E0" w:rsidRDefault="00B12514">
      <w:pPr>
        <w:spacing w:line="264" w:lineRule="auto"/>
        <w:jc w:val="both"/>
        <w:rPr>
          <w:rFonts w:hAnsi="Times New Roman"/>
          <w:bCs/>
        </w:rPr>
      </w:pPr>
    </w:p>
    <w:p w14:paraId="5A930694" w14:textId="4F79A54B" w:rsidR="00B12514" w:rsidRPr="00EE46E0" w:rsidRDefault="00D92DAE">
      <w:pPr>
        <w:numPr>
          <w:ilvl w:val="0"/>
          <w:numId w:val="3"/>
        </w:numPr>
        <w:tabs>
          <w:tab w:val="left" w:pos="360"/>
        </w:tabs>
        <w:spacing w:line="264" w:lineRule="auto"/>
        <w:jc w:val="both"/>
        <w:rPr>
          <w:rFonts w:hAnsi="Times New Roman"/>
        </w:rPr>
      </w:pPr>
      <w:r w:rsidRPr="00EE46E0">
        <w:rPr>
          <w:rFonts w:hAnsi="Times New Roman"/>
        </w:rPr>
        <w:t>di non essere stato dichiarato delinquente abituale, professionale o per tendenza;</w:t>
      </w:r>
    </w:p>
    <w:p w14:paraId="5068A314" w14:textId="77777777" w:rsidR="00B12514" w:rsidRPr="00EE46E0" w:rsidRDefault="00D92DAE">
      <w:pPr>
        <w:numPr>
          <w:ilvl w:val="0"/>
          <w:numId w:val="3"/>
        </w:numPr>
        <w:tabs>
          <w:tab w:val="left" w:pos="360"/>
        </w:tabs>
        <w:spacing w:line="264" w:lineRule="auto"/>
        <w:jc w:val="both"/>
        <w:rPr>
          <w:rFonts w:hAnsi="Times New Roman"/>
        </w:rPr>
      </w:pPr>
      <w:r w:rsidRPr="00EE46E0">
        <w:rPr>
          <w:rFonts w:hAnsi="Times New Roman"/>
        </w:rPr>
        <w:t>di non essere stato sottoposto a misure amministrative di sicurezza personali o alle misure di prevenzione previste dall’art. 120, comma 1 del Decreto Legislativo 30 aprile 1992, n. 285 “Codice della Strada” e successive modificazioni ed integrazioni;</w:t>
      </w:r>
    </w:p>
    <w:p w14:paraId="72F202CB" w14:textId="77777777" w:rsidR="00B12514" w:rsidRPr="00EE46E0" w:rsidRDefault="00B12514">
      <w:pPr>
        <w:spacing w:line="264" w:lineRule="auto"/>
        <w:jc w:val="both"/>
        <w:rPr>
          <w:rFonts w:hAnsi="Times New Roman"/>
        </w:rPr>
      </w:pPr>
    </w:p>
    <w:p w14:paraId="49621730" w14:textId="77777777" w:rsidR="00B12514" w:rsidRPr="00EE46E0" w:rsidRDefault="00B12514">
      <w:pPr>
        <w:spacing w:line="264" w:lineRule="auto"/>
        <w:jc w:val="both"/>
        <w:rPr>
          <w:rFonts w:hAnsi="Times New Roman"/>
          <w:b/>
        </w:rPr>
      </w:pPr>
    </w:p>
    <w:p w14:paraId="53206693" w14:textId="77777777" w:rsidR="00B12514" w:rsidRPr="00EE46E0" w:rsidRDefault="00D92DAE">
      <w:pPr>
        <w:spacing w:line="264" w:lineRule="auto"/>
        <w:jc w:val="both"/>
        <w:rPr>
          <w:rFonts w:hAnsi="Times New Roman"/>
        </w:rPr>
      </w:pPr>
      <w:r w:rsidRPr="00EE46E0">
        <w:rPr>
          <w:rFonts w:hAnsi="Times New Roman"/>
          <w:b/>
        </w:rPr>
        <w:t>Allega alla presente:</w:t>
      </w:r>
    </w:p>
    <w:p w14:paraId="530DE57F" w14:textId="260858F4" w:rsidR="00E87406" w:rsidRPr="00EE46E0" w:rsidRDefault="00E87406" w:rsidP="00CC66EB">
      <w:pPr>
        <w:numPr>
          <w:ilvl w:val="0"/>
          <w:numId w:val="4"/>
        </w:numPr>
        <w:tabs>
          <w:tab w:val="left" w:pos="360"/>
        </w:tabs>
        <w:ind w:left="426" w:hanging="780"/>
        <w:jc w:val="both"/>
        <w:rPr>
          <w:rFonts w:hAnsi="Times New Roman"/>
        </w:rPr>
      </w:pPr>
      <w:r w:rsidRPr="00EE46E0">
        <w:rPr>
          <w:rFonts w:hAnsi="Times New Roman"/>
        </w:rPr>
        <w:t>Cert</w:t>
      </w:r>
      <w:r w:rsidR="005A63A3" w:rsidRPr="00EE46E0">
        <w:rPr>
          <w:rFonts w:hAnsi="Times New Roman"/>
        </w:rPr>
        <w:t>i</w:t>
      </w:r>
      <w:r w:rsidRPr="00EE46E0">
        <w:rPr>
          <w:rFonts w:hAnsi="Times New Roman"/>
        </w:rPr>
        <w:t>ficato per la conversione rilasciato da</w:t>
      </w:r>
      <w:r w:rsidR="005A63A3" w:rsidRPr="00EE46E0">
        <w:rPr>
          <w:rFonts w:hAnsi="Times New Roman"/>
        </w:rPr>
        <w:t>ll’Unità organizzativa preposta del Comitato Nazionale</w:t>
      </w:r>
      <w:r w:rsidR="00993DE2">
        <w:rPr>
          <w:rFonts w:hAnsi="Times New Roman"/>
        </w:rPr>
        <w:t xml:space="preserve"> </w:t>
      </w:r>
      <w:r w:rsidR="005A63A3" w:rsidRPr="00EE46E0">
        <w:rPr>
          <w:rFonts w:hAnsi="Times New Roman"/>
        </w:rPr>
        <w:t xml:space="preserve">e della Commissione Nazionale Motorizzazione CRI; </w:t>
      </w:r>
    </w:p>
    <w:p w14:paraId="3B2A5B16" w14:textId="6332EEFC" w:rsidR="00793415" w:rsidRDefault="00EE46E0">
      <w:pPr>
        <w:numPr>
          <w:ilvl w:val="0"/>
          <w:numId w:val="4"/>
        </w:numPr>
        <w:tabs>
          <w:tab w:val="left" w:pos="360"/>
        </w:tabs>
        <w:ind w:hanging="780"/>
        <w:jc w:val="both"/>
        <w:rPr>
          <w:rFonts w:hAnsi="Times New Roman"/>
        </w:rPr>
      </w:pPr>
      <w:r w:rsidRPr="00EE46E0">
        <w:rPr>
          <w:rFonts w:hAnsi="Times New Roman"/>
        </w:rPr>
        <w:t>Attestazione di pagamento imposta di bollo scaricata dal portale di pagamento PAYER</w:t>
      </w:r>
      <w:r w:rsidR="005A63A3" w:rsidRPr="00EE46E0">
        <w:rPr>
          <w:rFonts w:hAnsi="Times New Roman"/>
        </w:rPr>
        <w:t>.</w:t>
      </w:r>
      <w:r w:rsidR="00793415" w:rsidRPr="00EE46E0">
        <w:rPr>
          <w:rFonts w:hAnsi="Times New Roman"/>
        </w:rPr>
        <w:t xml:space="preserve"> </w:t>
      </w:r>
    </w:p>
    <w:p w14:paraId="2565D861" w14:textId="77777777" w:rsidR="00CC66EB" w:rsidRPr="00EE46E0" w:rsidRDefault="00CC66EB">
      <w:pPr>
        <w:numPr>
          <w:ilvl w:val="0"/>
          <w:numId w:val="4"/>
        </w:numPr>
        <w:tabs>
          <w:tab w:val="left" w:pos="360"/>
        </w:tabs>
        <w:ind w:hanging="780"/>
        <w:jc w:val="both"/>
        <w:rPr>
          <w:rFonts w:hAnsi="Times New Roman"/>
        </w:rPr>
      </w:pPr>
    </w:p>
    <w:p w14:paraId="35D1BD24" w14:textId="77777777" w:rsidR="00B12514" w:rsidRPr="00EE46E0" w:rsidRDefault="00B12514">
      <w:pPr>
        <w:spacing w:line="264" w:lineRule="auto"/>
        <w:jc w:val="both"/>
        <w:rPr>
          <w:rFonts w:hAnsi="Times New Roman"/>
        </w:rPr>
      </w:pPr>
    </w:p>
    <w:p w14:paraId="0107769E" w14:textId="77777777" w:rsidR="00B12514" w:rsidRDefault="00D92DAE">
      <w:pPr>
        <w:ind w:left="708" w:firstLine="708"/>
        <w:jc w:val="both"/>
        <w:rPr>
          <w:rFonts w:hAnsi="Times New Roman"/>
        </w:rPr>
      </w:pPr>
      <w:r w:rsidRPr="00EE46E0">
        <w:rPr>
          <w:rFonts w:hAnsi="Times New Roman"/>
        </w:rPr>
        <w:t>Data</w:t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  <w:t>Firma del Richiedente</w:t>
      </w:r>
    </w:p>
    <w:p w14:paraId="73DEB5F5" w14:textId="77777777" w:rsidR="00CC66EB" w:rsidRPr="00EE46E0" w:rsidRDefault="00CC66EB">
      <w:pPr>
        <w:ind w:left="708" w:firstLine="708"/>
        <w:jc w:val="both"/>
        <w:rPr>
          <w:rFonts w:hAnsi="Times New Roman"/>
        </w:rPr>
      </w:pPr>
    </w:p>
    <w:p w14:paraId="165E49E4" w14:textId="77777777" w:rsidR="00B12514" w:rsidRPr="00EE46E0" w:rsidRDefault="00D92DAE">
      <w:pPr>
        <w:ind w:firstLine="12"/>
        <w:jc w:val="both"/>
        <w:rPr>
          <w:rFonts w:hAnsi="Times New Roman"/>
        </w:rPr>
      </w:pPr>
      <w:r w:rsidRPr="00EE46E0">
        <w:rPr>
          <w:rFonts w:hAnsi="Times New Roman"/>
        </w:rPr>
        <w:t>__________________________</w:t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</w:r>
      <w:r w:rsidRPr="00EE46E0">
        <w:rPr>
          <w:rFonts w:hAnsi="Times New Roman"/>
        </w:rPr>
        <w:tab/>
        <w:t>______________________________</w:t>
      </w:r>
    </w:p>
    <w:p w14:paraId="15CE242E" w14:textId="3E17E885" w:rsidR="00B12514" w:rsidRDefault="00B12514">
      <w:pPr>
        <w:ind w:firstLine="12"/>
        <w:jc w:val="both"/>
        <w:rPr>
          <w:rFonts w:hAnsi="Times New Roman"/>
        </w:rPr>
      </w:pPr>
    </w:p>
    <w:p w14:paraId="54DF2710" w14:textId="77777777" w:rsidR="00CC66EB" w:rsidRDefault="00CC66EB">
      <w:pPr>
        <w:jc w:val="both"/>
        <w:rPr>
          <w:rFonts w:hAnsi="Times New Roman"/>
          <w:b/>
          <w:bCs/>
        </w:rPr>
      </w:pPr>
    </w:p>
    <w:p w14:paraId="0FEA77FE" w14:textId="77777777" w:rsidR="00CC66EB" w:rsidRDefault="00CC66EB">
      <w:pPr>
        <w:jc w:val="both"/>
        <w:rPr>
          <w:rFonts w:hAnsi="Times New Roman"/>
          <w:b/>
          <w:bCs/>
        </w:rPr>
      </w:pPr>
    </w:p>
    <w:p w14:paraId="6C77BA93" w14:textId="656AE1C1" w:rsidR="00D92DAE" w:rsidRPr="00EE46E0" w:rsidRDefault="00D92DAE">
      <w:pPr>
        <w:jc w:val="both"/>
        <w:rPr>
          <w:rFonts w:hAnsi="Times New Roman"/>
        </w:rPr>
      </w:pPr>
      <w:bookmarkStart w:id="7" w:name="_GoBack"/>
      <w:bookmarkEnd w:id="7"/>
      <w:r w:rsidRPr="00EE46E0">
        <w:rPr>
          <w:rFonts w:hAnsi="Times New Roman"/>
          <w:b/>
          <w:bCs/>
        </w:rPr>
        <w:t>Presa visione informativa sul trattamento dei dati personali</w:t>
      </w:r>
      <w:r w:rsidR="00CC66EB">
        <w:rPr>
          <w:rFonts w:hAnsi="Times New Roman"/>
          <w:b/>
          <w:bCs/>
        </w:rPr>
        <w:t xml:space="preserve"> </w:t>
      </w:r>
      <w:r w:rsidRPr="00EE46E0">
        <w:rPr>
          <w:rFonts w:hAnsi="Times New Roman"/>
        </w:rPr>
        <w:t>Dichiaro di aver preso visione dell'informativa sul trattamento dei dati personali disponibile come allegato nella scheda di accesso al servizio</w:t>
      </w:r>
    </w:p>
    <w:sectPr w:rsidR="00D92DAE" w:rsidRPr="00EE46E0" w:rsidSect="00CC66EB">
      <w:headerReference w:type="default" r:id="rId8"/>
      <w:footerReference w:type="default" r:id="rId9"/>
      <w:type w:val="continuous"/>
      <w:pgSz w:w="11906" w:h="16838"/>
      <w:pgMar w:top="568" w:right="1134" w:bottom="284" w:left="1134" w:header="720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F433" w14:textId="77777777" w:rsidR="004E418F" w:rsidRDefault="004E418F">
      <w:r>
        <w:separator/>
      </w:r>
    </w:p>
  </w:endnote>
  <w:endnote w:type="continuationSeparator" w:id="0">
    <w:p w14:paraId="5651A667" w14:textId="77777777" w:rsidR="004E418F" w:rsidRDefault="004E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788CD" w14:textId="77777777" w:rsidR="00B12514" w:rsidRDefault="00332DCE">
    <w:pPr>
      <w:pStyle w:val="Pie8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1DFFBCB1" wp14:editId="76F68ACB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78C4C" w14:textId="77777777" w:rsidR="00B12514" w:rsidRDefault="00D92DAE">
                          <w:pPr>
                            <w:pStyle w:val="Pie8dipagina"/>
                            <w:rPr>
                              <w:rFonts w:cstheme="minorBidi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C66EB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FB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15pt;margin-top:0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DPR8Xp2QAAAAMBAAAPAAAAAAAAAAAAAAAAAHsEAABkcnMvZG93bnJldi54bWxQ&#10;SwUGAAAAAAQABADzAAAAgQUAAAAA&#10;" o:allowincell="f">
              <v:textbox inset="0,0,0,0">
                <w:txbxContent>
                  <w:p w14:paraId="6B378C4C" w14:textId="77777777" w:rsidR="00B12514" w:rsidRDefault="00D92DAE">
                    <w:pPr>
                      <w:pStyle w:val="Pie8dipagina"/>
                      <w:rPr>
                        <w:rFonts w:cstheme="minorBidi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C66EB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AB27E" w14:textId="77777777" w:rsidR="004E418F" w:rsidRDefault="004E418F">
      <w:r>
        <w:rPr>
          <w:rFonts w:ascii="Liberation Serif" w:eastAsiaTheme="minorEastAsia" w:cstheme="minorBidi"/>
          <w:kern w:val="0"/>
        </w:rPr>
        <w:separator/>
      </w:r>
    </w:p>
  </w:footnote>
  <w:footnote w:type="continuationSeparator" w:id="0">
    <w:p w14:paraId="416F26BC" w14:textId="77777777" w:rsidR="004E418F" w:rsidRDefault="004E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D6091" w14:textId="77777777" w:rsidR="00B12514" w:rsidRDefault="00B12514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Liberation Serif" w:eastAsia="Times New Roman"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69542D14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pPr>
        <w:ind w:left="78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02C8635D"/>
    <w:multiLevelType w:val="hybridMultilevel"/>
    <w:tmpl w:val="4B9AD65C"/>
    <w:lvl w:ilvl="0" w:tplc="89DA06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5EEE"/>
    <w:multiLevelType w:val="hybridMultilevel"/>
    <w:tmpl w:val="AD46E304"/>
    <w:lvl w:ilvl="0" w:tplc="DB6AF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D64"/>
    <w:multiLevelType w:val="hybridMultilevel"/>
    <w:tmpl w:val="DE589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C7855"/>
    <w:multiLevelType w:val="hybridMultilevel"/>
    <w:tmpl w:val="350C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83F"/>
    <w:multiLevelType w:val="hybridMultilevel"/>
    <w:tmpl w:val="78142212"/>
    <w:lvl w:ilvl="0" w:tplc="89DA06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CE"/>
    <w:rsid w:val="000212D9"/>
    <w:rsid w:val="001C40FE"/>
    <w:rsid w:val="00226A41"/>
    <w:rsid w:val="002A67EA"/>
    <w:rsid w:val="002E210B"/>
    <w:rsid w:val="00332DCE"/>
    <w:rsid w:val="00362ADB"/>
    <w:rsid w:val="00372511"/>
    <w:rsid w:val="003B3FA5"/>
    <w:rsid w:val="003C19C1"/>
    <w:rsid w:val="004226F2"/>
    <w:rsid w:val="004E418F"/>
    <w:rsid w:val="005A63A3"/>
    <w:rsid w:val="00600715"/>
    <w:rsid w:val="0069177D"/>
    <w:rsid w:val="006F7C9D"/>
    <w:rsid w:val="00763DDD"/>
    <w:rsid w:val="00764778"/>
    <w:rsid w:val="007824DB"/>
    <w:rsid w:val="00793415"/>
    <w:rsid w:val="007B2E74"/>
    <w:rsid w:val="008936A0"/>
    <w:rsid w:val="008E30AF"/>
    <w:rsid w:val="008F5A6B"/>
    <w:rsid w:val="009403F3"/>
    <w:rsid w:val="009453C1"/>
    <w:rsid w:val="00974FA0"/>
    <w:rsid w:val="00991F45"/>
    <w:rsid w:val="00993DE2"/>
    <w:rsid w:val="00A14E30"/>
    <w:rsid w:val="00A22247"/>
    <w:rsid w:val="00AE277A"/>
    <w:rsid w:val="00B12514"/>
    <w:rsid w:val="00B82F7E"/>
    <w:rsid w:val="00BB2649"/>
    <w:rsid w:val="00BC4BF9"/>
    <w:rsid w:val="00C132AF"/>
    <w:rsid w:val="00CC66EB"/>
    <w:rsid w:val="00CC7808"/>
    <w:rsid w:val="00D92DAE"/>
    <w:rsid w:val="00E07B86"/>
    <w:rsid w:val="00E326DB"/>
    <w:rsid w:val="00E87406"/>
    <w:rsid w:val="00EB2310"/>
    <w:rsid w:val="00ED2FDB"/>
    <w:rsid w:val="00EE2021"/>
    <w:rsid w:val="00EE46E0"/>
    <w:rsid w:val="00EF2012"/>
    <w:rsid w:val="00EF5851"/>
    <w:rsid w:val="00F43269"/>
    <w:rsid w:val="00F433FC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C2F0F"/>
  <w14:defaultImageDpi w14:val="0"/>
  <w15:docId w15:val="{1664A411-0921-461F-897C-C44CCFA2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tabs>
        <w:tab w:val="left" w:pos="2624"/>
        <w:tab w:val="left" w:pos="5317"/>
      </w:tabs>
      <w:suppressAutoHyphens w:val="0"/>
      <w:outlineLvl w:val="0"/>
    </w:pPr>
    <w:rPr>
      <w:kern w:val="0"/>
      <w:sz w:val="26"/>
      <w:szCs w:val="26"/>
    </w:rPr>
  </w:style>
  <w:style w:type="paragraph" w:styleId="Titolo2">
    <w:name w:val="heading 2"/>
    <w:basedOn w:val="Normale"/>
    <w:link w:val="Titolo2Carattere"/>
    <w:uiPriority w:val="99"/>
    <w:qFormat/>
    <w:pPr>
      <w:keepNext/>
      <w:tabs>
        <w:tab w:val="left" w:pos="2624"/>
        <w:tab w:val="left" w:pos="5317"/>
      </w:tabs>
      <w:suppressAutoHyphens w:val="0"/>
      <w:outlineLvl w:val="1"/>
    </w:pPr>
    <w:rPr>
      <w:rFonts w:ascii="Arial" w:cs="Arial"/>
      <w:b/>
      <w:bCs/>
      <w:kern w:val="0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jc w:val="center"/>
      <w:outlineLvl w:val="2"/>
    </w:pPr>
    <w:rPr>
      <w:rFonts w:ascii="Arial" w:cs="Arial"/>
      <w:b/>
      <w:bCs/>
      <w:kern w:val="0"/>
    </w:rPr>
  </w:style>
  <w:style w:type="paragraph" w:styleId="Titolo4">
    <w:name w:val="heading 4"/>
    <w:basedOn w:val="Normale"/>
    <w:link w:val="Titolo4Carattere"/>
    <w:uiPriority w:val="99"/>
    <w:qFormat/>
    <w:pPr>
      <w:keepNext/>
      <w:suppressAutoHyphens w:val="0"/>
      <w:ind w:right="566"/>
      <w:jc w:val="center"/>
      <w:outlineLvl w:val="3"/>
    </w:pPr>
    <w:rPr>
      <w:rFonts w:ascii="Arial" w:cs="Arial"/>
      <w:b/>
      <w:bCs/>
      <w:kern w:val="0"/>
    </w:rPr>
  </w:style>
  <w:style w:type="paragraph" w:styleId="Titolo5">
    <w:name w:val="heading 5"/>
    <w:basedOn w:val="Normale"/>
    <w:link w:val="Titolo5Carattere"/>
    <w:uiPriority w:val="99"/>
    <w:qFormat/>
    <w:pPr>
      <w:keepNext/>
      <w:suppressAutoHyphens w:val="0"/>
      <w:ind w:left="4"/>
      <w:jc w:val="center"/>
      <w:outlineLvl w:val="4"/>
    </w:pPr>
    <w:rPr>
      <w:rFonts w:ascii="Arial" w:cs="Arial"/>
      <w:b/>
      <w:bCs/>
      <w:kern w:val="0"/>
    </w:rPr>
  </w:style>
  <w:style w:type="paragraph" w:styleId="Titolo6">
    <w:name w:val="heading 6"/>
    <w:basedOn w:val="Normale"/>
    <w:link w:val="Titolo6Carattere"/>
    <w:uiPriority w:val="99"/>
    <w:qFormat/>
    <w:pPr>
      <w:keepNext/>
      <w:suppressAutoHyphens w:val="0"/>
      <w:outlineLvl w:val="5"/>
    </w:pPr>
    <w:rPr>
      <w:rFonts w:ascii="Arial" w:cs="Arial"/>
      <w:kern w:val="0"/>
    </w:rPr>
  </w:style>
  <w:style w:type="paragraph" w:styleId="Titolo7">
    <w:name w:val="heading 7"/>
    <w:basedOn w:val="Normale"/>
    <w:link w:val="Titolo7Carattere"/>
    <w:uiPriority w:val="99"/>
    <w:qFormat/>
    <w:pPr>
      <w:keepNext/>
      <w:suppressAutoHyphens w:val="0"/>
      <w:jc w:val="both"/>
      <w:outlineLvl w:val="6"/>
    </w:pPr>
    <w:rPr>
      <w:rFonts w:ascii="Arial" w:cs="Arial"/>
      <w:kern w:val="0"/>
    </w:rPr>
  </w:style>
  <w:style w:type="paragraph" w:styleId="Titolo8">
    <w:name w:val="heading 8"/>
    <w:basedOn w:val="Normale"/>
    <w:link w:val="Titolo8Carattere"/>
    <w:uiPriority w:val="99"/>
    <w:qFormat/>
    <w:pPr>
      <w:keepNext/>
      <w:suppressAutoHyphens w:val="0"/>
      <w:jc w:val="center"/>
      <w:outlineLvl w:val="7"/>
    </w:pPr>
    <w:rPr>
      <w:rFonts w:ascii="Arial" w:cs="Arial"/>
      <w:kern w:val="0"/>
    </w:rPr>
  </w:style>
  <w:style w:type="paragraph" w:styleId="Titolo9">
    <w:name w:val="heading 9"/>
    <w:basedOn w:val="Normale"/>
    <w:link w:val="Titolo9Carattere"/>
    <w:uiPriority w:val="9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ind w:left="-142"/>
      <w:outlineLvl w:val="8"/>
    </w:pPr>
    <w:rPr>
      <w:rFonts w:ascii="Arial" w:cs="Arial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1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1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1"/>
    </w:rPr>
  </w:style>
  <w:style w:type="character" w:styleId="Numeropagina">
    <w:name w:val="page number"/>
    <w:basedOn w:val="Carpredefinitoparagrafo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 w:cs="Arial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</w:pPr>
    <w:rPr>
      <w:color w:val="000000"/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AutoHyphens w:val="0"/>
      <w:spacing w:line="264" w:lineRule="auto"/>
      <w:jc w:val="both"/>
    </w:pPr>
    <w:rPr>
      <w:rFonts w:ascii="Arial" w:cs="Arial"/>
      <w:b/>
      <w:b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</w:rPr>
  </w:style>
  <w:style w:type="paragraph" w:customStyle="1" w:styleId="Notadichiusura">
    <w:name w:val="Nota di chiusur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suppressAutoHyphens w:val="0"/>
      <w:jc w:val="center"/>
    </w:pPr>
    <w:rPr>
      <w:rFonts w:ascii="Arial" w:cs="Arial"/>
      <w:b/>
      <w:bCs/>
      <w:kern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eastAsia="Times New Roman" w:hAnsi="Liberation Serif" w:cs="Times New Roman"/>
      <w:kern w:val="1"/>
      <w:sz w:val="16"/>
      <w:szCs w:val="16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 w:val="0"/>
    </w:pPr>
    <w:rPr>
      <w:kern w:val="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 w:val="0"/>
      <w:ind w:left="567"/>
      <w:jc w:val="both"/>
    </w:pPr>
    <w:rPr>
      <w:rFonts w:ascii="Arial" w:cs="Arial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Rientrocorpodeltesto2">
    <w:name w:val="Body Text Indent 2"/>
    <w:basedOn w:val="Normale"/>
    <w:link w:val="Rientrocorpodeltesto2Carattere"/>
    <w:uiPriority w:val="99"/>
    <w:pPr>
      <w:suppressAutoHyphens w:val="0"/>
      <w:ind w:left="4"/>
      <w:jc w:val="both"/>
    </w:pPr>
    <w:rPr>
      <w:rFonts w:ascii="Arial" w:cs="Arial"/>
      <w:kern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c20">
    <w:name w:val="c20"/>
    <w:basedOn w:val="Normale"/>
    <w:uiPriority w:val="99"/>
    <w:pPr>
      <w:suppressAutoHyphens w:val="0"/>
      <w:spacing w:line="240" w:lineRule="atLeast"/>
      <w:jc w:val="center"/>
    </w:pPr>
    <w:rPr>
      <w:kern w:val="0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rFonts w:ascii="Arial" w:cs="Arial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paragraph" w:styleId="Paragrafoelenco">
    <w:name w:val="List Paragraph"/>
    <w:basedOn w:val="Normale"/>
    <w:uiPriority w:val="34"/>
    <w:qFormat/>
    <w:rsid w:val="002A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1B6D-23DB-4B88-A28E-751EFC7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Provincia di Ferrara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dario.vinciguerra</dc:creator>
  <cp:keywords/>
  <dc:description/>
  <cp:lastModifiedBy>Nardella Michele</cp:lastModifiedBy>
  <cp:revision>27</cp:revision>
  <cp:lastPrinted>2012-11-19T10:34:00Z</cp:lastPrinted>
  <dcterms:created xsi:type="dcterms:W3CDTF">2022-12-15T12:54:00Z</dcterms:created>
  <dcterms:modified xsi:type="dcterms:W3CDTF">2023-06-14T09:40:00Z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Nardella Michele</vt:lpwstr>
  </property>
</Properties>
</file>